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0C81D" w14:textId="77777777" w:rsidR="00D85216" w:rsidRPr="00B631DF" w:rsidRDefault="00AC28B5" w:rsidP="00D85216">
      <w:pPr>
        <w:jc w:val="center"/>
        <w:rPr>
          <w:b/>
          <w:bCs/>
        </w:rPr>
      </w:pPr>
      <w:r w:rsidRPr="00B631DF">
        <w:rPr>
          <w:b/>
          <w:bCs/>
        </w:rPr>
        <w:t xml:space="preserve">APPLICATION FOR POSITION </w:t>
      </w:r>
    </w:p>
    <w:p w14:paraId="0F09DF8C" w14:textId="77777777" w:rsidR="00206B45" w:rsidRPr="00B631DF" w:rsidRDefault="00AC28B5">
      <w:pPr>
        <w:jc w:val="center"/>
        <w:rPr>
          <w:b/>
          <w:bCs/>
        </w:rPr>
      </w:pPr>
      <w:r>
        <w:rPr>
          <w:b/>
          <w:bCs/>
        </w:rPr>
        <w:t xml:space="preserve">OF </w:t>
      </w:r>
      <w:r w:rsidRPr="00B631DF">
        <w:rPr>
          <w:b/>
          <w:bCs/>
        </w:rPr>
        <w:t xml:space="preserve">BANKRUPTCY JUDGESHIP </w:t>
      </w:r>
    </w:p>
    <w:p w14:paraId="08D1BDA1" w14:textId="2A4618B4" w:rsidR="00206B45" w:rsidRPr="00B631DF" w:rsidRDefault="00AC28B5">
      <w:pPr>
        <w:jc w:val="center"/>
      </w:pPr>
      <w:r w:rsidRPr="00B631DF">
        <w:rPr>
          <w:b/>
          <w:bCs/>
        </w:rPr>
        <w:t xml:space="preserve">WITH DUTY STATION AT </w:t>
      </w:r>
      <w:r w:rsidR="00E90D03">
        <w:rPr>
          <w:b/>
          <w:bCs/>
        </w:rPr>
        <w:t>MANHATTAN OR WHITE PLAINS, NEW YORK</w:t>
      </w:r>
      <w:r w:rsidR="004006B5">
        <w:rPr>
          <w:b/>
          <w:bCs/>
        </w:rPr>
        <w:t xml:space="preserve"> </w:t>
      </w:r>
    </w:p>
    <w:p w14:paraId="71646CB4" w14:textId="77777777" w:rsidR="00206B45" w:rsidRPr="00B631DF" w:rsidRDefault="009E3C0B"/>
    <w:p w14:paraId="34AB1D78" w14:textId="77777777" w:rsidR="00206B45" w:rsidRPr="00B631DF" w:rsidRDefault="00AC28B5">
      <w:pPr>
        <w:tabs>
          <w:tab w:val="left" w:pos="-1440"/>
        </w:tabs>
        <w:ind w:left="720" w:hanging="720"/>
      </w:pPr>
      <w:r w:rsidRPr="00B631DF">
        <w:rPr>
          <w:b/>
          <w:bCs/>
        </w:rPr>
        <w:t>I.</w:t>
      </w:r>
      <w:r w:rsidRPr="00B631DF">
        <w:rPr>
          <w:b/>
          <w:bCs/>
        </w:rPr>
        <w:tab/>
        <w:t>GENERAL INFORMATION</w:t>
      </w:r>
    </w:p>
    <w:p w14:paraId="2396439C" w14:textId="77777777" w:rsidR="00206B45" w:rsidRPr="00B631DF" w:rsidRDefault="009E3C0B">
      <w:pPr>
        <w:jc w:val="both"/>
      </w:pPr>
    </w:p>
    <w:p w14:paraId="56AC884B" w14:textId="77777777" w:rsidR="00206B45" w:rsidRPr="00B631DF" w:rsidRDefault="00AC28B5">
      <w:pPr>
        <w:pStyle w:val="Level1"/>
        <w:tabs>
          <w:tab w:val="left" w:pos="-1440"/>
          <w:tab w:val="num" w:pos="720"/>
        </w:tabs>
        <w:jc w:val="both"/>
      </w:pPr>
      <w:r w:rsidRPr="00B631DF">
        <w:t>Full name:</w:t>
      </w:r>
    </w:p>
    <w:p w14:paraId="33F5902B" w14:textId="77777777" w:rsidR="00206B45" w:rsidRPr="00B631DF" w:rsidRDefault="009E3C0B">
      <w:pPr>
        <w:jc w:val="both"/>
      </w:pPr>
    </w:p>
    <w:p w14:paraId="6EA8A32D" w14:textId="77777777" w:rsidR="00206B45" w:rsidRPr="00B631DF" w:rsidRDefault="00AC28B5">
      <w:pPr>
        <w:pStyle w:val="Level1"/>
        <w:tabs>
          <w:tab w:val="left" w:pos="-1440"/>
          <w:tab w:val="num" w:pos="720"/>
        </w:tabs>
        <w:jc w:val="both"/>
      </w:pPr>
      <w:r w:rsidRPr="00B631DF">
        <w:t>All other names by which you have been known:</w:t>
      </w:r>
    </w:p>
    <w:p w14:paraId="5688E238" w14:textId="77777777" w:rsidR="00206B45" w:rsidRPr="00B631DF" w:rsidRDefault="009E3C0B">
      <w:pPr>
        <w:jc w:val="both"/>
      </w:pPr>
    </w:p>
    <w:p w14:paraId="5C5B5556" w14:textId="77777777" w:rsidR="00206B45" w:rsidRPr="00B631DF" w:rsidRDefault="00AC28B5">
      <w:pPr>
        <w:pStyle w:val="Level1"/>
        <w:tabs>
          <w:tab w:val="left" w:pos="-1440"/>
          <w:tab w:val="num" w:pos="720"/>
        </w:tabs>
        <w:jc w:val="both"/>
      </w:pPr>
      <w:r w:rsidRPr="00B631DF">
        <w:t>Present occupation, name of employer</w:t>
      </w:r>
      <w:r w:rsidR="002122AD">
        <w:t>,</w:t>
      </w:r>
      <w:r w:rsidRPr="00B631DF">
        <w:t xml:space="preserve"> and title:</w:t>
      </w:r>
    </w:p>
    <w:p w14:paraId="36E599A9" w14:textId="77777777" w:rsidR="00206B45" w:rsidRPr="00B631DF" w:rsidRDefault="009E3C0B">
      <w:pPr>
        <w:jc w:val="both"/>
      </w:pPr>
    </w:p>
    <w:p w14:paraId="2144C4EF" w14:textId="77777777" w:rsidR="00206B45" w:rsidRPr="00B631DF" w:rsidRDefault="00AC28B5">
      <w:pPr>
        <w:pStyle w:val="Level1"/>
        <w:tabs>
          <w:tab w:val="left" w:pos="-1440"/>
          <w:tab w:val="num" w:pos="720"/>
        </w:tabs>
        <w:jc w:val="both"/>
      </w:pPr>
      <w:r w:rsidRPr="00B631DF">
        <w:t xml:space="preserve">Office address </w:t>
      </w:r>
      <w:r w:rsidRPr="00B631DF">
        <w:rPr>
          <w:lang w:val="en-CA"/>
        </w:rPr>
        <w:fldChar w:fldCharType="begin"/>
      </w:r>
      <w:r w:rsidRPr="00B631DF">
        <w:rPr>
          <w:lang w:val="en-CA"/>
        </w:rPr>
        <w:instrText xml:space="preserve"> SEQ CHAPTER \h \r 1</w:instrText>
      </w:r>
      <w:r w:rsidRPr="00B631DF">
        <w:rPr>
          <w:lang w:val="en-CA"/>
        </w:rPr>
        <w:fldChar w:fldCharType="end"/>
      </w:r>
      <w:r w:rsidRPr="00B631DF">
        <w:t>and direct phone number:</w:t>
      </w:r>
    </w:p>
    <w:p w14:paraId="6643C4D0" w14:textId="77777777" w:rsidR="00206B45" w:rsidRPr="00B631DF" w:rsidRDefault="009E3C0B">
      <w:pPr>
        <w:jc w:val="both"/>
      </w:pPr>
    </w:p>
    <w:p w14:paraId="50E23E0C" w14:textId="77777777" w:rsidR="00206B45" w:rsidRPr="00B631DF" w:rsidRDefault="00AC28B5">
      <w:pPr>
        <w:pStyle w:val="Level1"/>
        <w:tabs>
          <w:tab w:val="left" w:pos="-1440"/>
          <w:tab w:val="num" w:pos="720"/>
        </w:tabs>
        <w:jc w:val="both"/>
      </w:pPr>
      <w:r w:rsidRPr="00B631DF">
        <w:t>Home address, phone number, cell phone number(s)</w:t>
      </w:r>
      <w:r w:rsidR="002122AD">
        <w:t>,</w:t>
      </w:r>
      <w:r w:rsidRPr="00B631DF">
        <w:t xml:space="preserve"> and preferred email address:</w:t>
      </w:r>
    </w:p>
    <w:p w14:paraId="12732E13" w14:textId="77777777" w:rsidR="00206B45" w:rsidRPr="00B631DF" w:rsidRDefault="009E3C0B">
      <w:pPr>
        <w:jc w:val="both"/>
      </w:pPr>
    </w:p>
    <w:p w14:paraId="67BB4EF7" w14:textId="77777777" w:rsidR="00206B45" w:rsidRDefault="00303E0A" w:rsidP="00303E0A">
      <w:pPr>
        <w:pStyle w:val="Level1"/>
        <w:tabs>
          <w:tab w:val="left" w:pos="-1440"/>
          <w:tab w:val="num" w:pos="720"/>
        </w:tabs>
        <w:jc w:val="both"/>
      </w:pPr>
      <w:r>
        <w:t>D</w:t>
      </w:r>
      <w:r w:rsidR="00AC28B5" w:rsidRPr="00B631DF">
        <w:t>ate of birth:</w:t>
      </w:r>
      <w:r w:rsidR="00BC2E26">
        <w:t xml:space="preserve"> </w:t>
      </w:r>
    </w:p>
    <w:p w14:paraId="17D13F30" w14:textId="77777777" w:rsidR="00303E0A" w:rsidRPr="00B631DF" w:rsidRDefault="00303E0A" w:rsidP="00303E0A">
      <w:pPr>
        <w:pStyle w:val="Level1"/>
        <w:numPr>
          <w:ilvl w:val="0"/>
          <w:numId w:val="0"/>
        </w:numPr>
        <w:tabs>
          <w:tab w:val="left" w:pos="-1440"/>
        </w:tabs>
        <w:ind w:left="720"/>
        <w:jc w:val="both"/>
      </w:pPr>
    </w:p>
    <w:p w14:paraId="5171C5AA" w14:textId="73D0DEE5" w:rsidR="00206B45" w:rsidRPr="00303E0A" w:rsidRDefault="004408F5" w:rsidP="00B75088">
      <w:r>
        <w:t xml:space="preserve">7.   </w:t>
      </w:r>
      <w:r>
        <w:tab/>
      </w:r>
      <w:r w:rsidR="00AC28B5" w:rsidRPr="00B631DF">
        <w:t xml:space="preserve">Length of residence in </w:t>
      </w:r>
      <w:r w:rsidR="00B75088" w:rsidRPr="00303E0A">
        <w:t>(</w:t>
      </w:r>
      <w:proofErr w:type="spellStart"/>
      <w:r w:rsidR="00B75088" w:rsidRPr="00303E0A">
        <w:t>i</w:t>
      </w:r>
      <w:proofErr w:type="spellEnd"/>
      <w:r w:rsidR="00B75088" w:rsidRPr="00303E0A">
        <w:t xml:space="preserve">) </w:t>
      </w:r>
      <w:r w:rsidR="00FF27B0">
        <w:t xml:space="preserve">the </w:t>
      </w:r>
      <w:r w:rsidR="004006B5">
        <w:t>Southern District of New York</w:t>
      </w:r>
      <w:r w:rsidR="00FF27B0">
        <w:t>; or</w:t>
      </w:r>
      <w:r w:rsidR="000071BA" w:rsidRPr="00303E0A">
        <w:t xml:space="preserve"> </w:t>
      </w:r>
      <w:r w:rsidR="00B75088" w:rsidRPr="00303E0A">
        <w:t xml:space="preserve">(ii) </w:t>
      </w:r>
      <w:r w:rsidR="00FF27B0">
        <w:t xml:space="preserve">the </w:t>
      </w:r>
      <w:r w:rsidR="00B75088" w:rsidRPr="00303E0A">
        <w:t>Second Circuit.</w:t>
      </w:r>
    </w:p>
    <w:p w14:paraId="14B8F190" w14:textId="77777777" w:rsidR="00206B45" w:rsidRPr="00B631DF" w:rsidRDefault="009E3C0B">
      <w:pPr>
        <w:jc w:val="both"/>
      </w:pPr>
    </w:p>
    <w:p w14:paraId="1617DCE2" w14:textId="77777777" w:rsidR="00206B45" w:rsidRPr="00303E0A" w:rsidRDefault="00D74F7B" w:rsidP="00891D45">
      <w:pPr>
        <w:pStyle w:val="Level1"/>
        <w:numPr>
          <w:ilvl w:val="0"/>
          <w:numId w:val="0"/>
        </w:numPr>
        <w:tabs>
          <w:tab w:val="left" w:pos="-1440"/>
        </w:tabs>
        <w:jc w:val="both"/>
      </w:pPr>
      <w:r>
        <w:t>8.</w:t>
      </w:r>
      <w:r w:rsidR="00891D45">
        <w:tab/>
      </w:r>
      <w:r w:rsidR="00891D45" w:rsidRPr="00303E0A">
        <w:t>Are you a United States citizen?</w:t>
      </w:r>
      <w:r w:rsidR="00E8305B" w:rsidRPr="00303E0A">
        <w:t xml:space="preserve"> </w:t>
      </w:r>
    </w:p>
    <w:p w14:paraId="2C818D17" w14:textId="77777777" w:rsidR="00206B45" w:rsidRPr="00B631DF" w:rsidRDefault="009E3C0B">
      <w:pPr>
        <w:jc w:val="both"/>
      </w:pPr>
    </w:p>
    <w:p w14:paraId="010E6DAC" w14:textId="77777777" w:rsidR="00303E0A" w:rsidRPr="003B12B4" w:rsidRDefault="00D74F7B" w:rsidP="00303E0A">
      <w:pPr>
        <w:pStyle w:val="Level1"/>
        <w:numPr>
          <w:ilvl w:val="0"/>
          <w:numId w:val="0"/>
        </w:numPr>
        <w:tabs>
          <w:tab w:val="left" w:pos="-1440"/>
        </w:tabs>
        <w:ind w:left="720" w:hanging="720"/>
        <w:jc w:val="both"/>
      </w:pPr>
      <w:r>
        <w:t>9</w:t>
      </w:r>
      <w:r w:rsidR="00891D45">
        <w:t xml:space="preserve">.    </w:t>
      </w:r>
      <w:r w:rsidR="00303E0A">
        <w:tab/>
      </w:r>
      <w:r w:rsidR="00AC28B5" w:rsidRPr="00B631DF">
        <w:t>State whether you are single, married, widowed</w:t>
      </w:r>
      <w:r w:rsidR="002122AD">
        <w:t>,</w:t>
      </w:r>
      <w:r w:rsidR="00AC28B5" w:rsidRPr="00B631DF">
        <w:t xml:space="preserve"> or divorced.  If married, provide your spouse</w:t>
      </w:r>
      <w:r w:rsidR="00AC28B5" w:rsidRPr="003B12B4">
        <w:rPr>
          <w:rFonts w:ascii="WP TypographicSymbols" w:hAnsi="WP TypographicSymbols"/>
        </w:rPr>
        <w:t>=</w:t>
      </w:r>
      <w:r w:rsidR="00AC28B5" w:rsidRPr="00B631DF">
        <w:t>s name:</w:t>
      </w:r>
      <w:r w:rsidR="002C1431">
        <w:t xml:space="preserve"> </w:t>
      </w:r>
    </w:p>
    <w:p w14:paraId="21920972" w14:textId="77777777" w:rsidR="00303E0A" w:rsidRDefault="00303E0A" w:rsidP="00303E0A">
      <w:pPr>
        <w:pStyle w:val="Level1"/>
        <w:numPr>
          <w:ilvl w:val="0"/>
          <w:numId w:val="0"/>
        </w:numPr>
        <w:tabs>
          <w:tab w:val="left" w:pos="-1440"/>
        </w:tabs>
        <w:jc w:val="both"/>
      </w:pPr>
    </w:p>
    <w:p w14:paraId="7A812976" w14:textId="77777777" w:rsidR="00303E0A" w:rsidRDefault="007C4671" w:rsidP="007C4671">
      <w:pPr>
        <w:pStyle w:val="Level1"/>
        <w:numPr>
          <w:ilvl w:val="0"/>
          <w:numId w:val="0"/>
        </w:numPr>
        <w:tabs>
          <w:tab w:val="left" w:pos="-1440"/>
        </w:tabs>
        <w:ind w:left="720" w:hanging="720"/>
        <w:jc w:val="both"/>
      </w:pPr>
      <w:r>
        <w:t>10.</w:t>
      </w:r>
      <w:r>
        <w:tab/>
      </w:r>
      <w:r w:rsidR="005141B8" w:rsidRPr="007C4671">
        <w:t xml:space="preserve">If any member of your household is an attorney, will he/she practice before the bankruptcy </w:t>
      </w:r>
      <w:r w:rsidR="00303E0A" w:rsidRPr="007C4671">
        <w:t xml:space="preserve">                   </w:t>
      </w:r>
      <w:r w:rsidR="005141B8" w:rsidRPr="007C4671">
        <w:t>court if you are appointed?</w:t>
      </w:r>
      <w:r w:rsidR="003F7158" w:rsidRPr="007C4671">
        <w:t xml:space="preserve"> If yes, give </w:t>
      </w:r>
      <w:r w:rsidR="00F51262" w:rsidRPr="007C4671">
        <w:t>name and relationship</w:t>
      </w:r>
      <w:r w:rsidR="00F14D92">
        <w:t>:</w:t>
      </w:r>
    </w:p>
    <w:p w14:paraId="48209169" w14:textId="77777777" w:rsidR="007C4671" w:rsidRPr="007C4671" w:rsidRDefault="007C4671" w:rsidP="007C4671">
      <w:pPr>
        <w:pStyle w:val="Level1"/>
        <w:numPr>
          <w:ilvl w:val="0"/>
          <w:numId w:val="0"/>
        </w:numPr>
        <w:tabs>
          <w:tab w:val="left" w:pos="-1440"/>
        </w:tabs>
        <w:ind w:left="720" w:hanging="720"/>
        <w:jc w:val="both"/>
      </w:pPr>
    </w:p>
    <w:p w14:paraId="24773CD7" w14:textId="77777777" w:rsidR="00206B45" w:rsidRPr="007C4671" w:rsidRDefault="002452C7" w:rsidP="007C4671">
      <w:pPr>
        <w:pStyle w:val="Level1"/>
        <w:numPr>
          <w:ilvl w:val="0"/>
          <w:numId w:val="0"/>
        </w:numPr>
        <w:tabs>
          <w:tab w:val="left" w:pos="-1440"/>
        </w:tabs>
        <w:ind w:left="720" w:hanging="720"/>
        <w:jc w:val="both"/>
      </w:pPr>
      <w:r>
        <w:tab/>
      </w:r>
      <w:r w:rsidR="007C4671" w:rsidRPr="007C4671">
        <w:t>(a)</w:t>
      </w:r>
      <w:r>
        <w:t xml:space="preserve"> </w:t>
      </w:r>
      <w:r w:rsidR="00C8155A" w:rsidRPr="007C4671">
        <w:t xml:space="preserve">Identify any potential conflicts caused by people who would likely appear repeatedly </w:t>
      </w:r>
      <w:r w:rsidR="003D7E7C" w:rsidRPr="007C4671">
        <w:t xml:space="preserve">before the bankruptcy </w:t>
      </w:r>
      <w:r w:rsidR="003D7E7C">
        <w:t>c</w:t>
      </w:r>
      <w:r w:rsidR="003D7E7C" w:rsidRPr="007C4671">
        <w:t>ourt if you are appointed</w:t>
      </w:r>
      <w:r w:rsidR="00C8155A" w:rsidRPr="007C4671">
        <w:t>?</w:t>
      </w:r>
    </w:p>
    <w:p w14:paraId="0D65D9D4" w14:textId="77777777" w:rsidR="00206B45" w:rsidRPr="00B631DF" w:rsidRDefault="009E3C0B">
      <w:pPr>
        <w:jc w:val="both"/>
      </w:pPr>
    </w:p>
    <w:p w14:paraId="176245B4" w14:textId="77777777" w:rsidR="00206B45" w:rsidRPr="00B631DF" w:rsidRDefault="00F51262" w:rsidP="00F51262">
      <w:pPr>
        <w:pStyle w:val="Level1"/>
        <w:numPr>
          <w:ilvl w:val="0"/>
          <w:numId w:val="0"/>
        </w:numPr>
        <w:tabs>
          <w:tab w:val="left" w:pos="-1440"/>
        </w:tabs>
        <w:ind w:left="720" w:hanging="720"/>
        <w:jc w:val="both"/>
      </w:pPr>
      <w:r>
        <w:t xml:space="preserve">11.  </w:t>
      </w:r>
      <w:r>
        <w:tab/>
      </w:r>
      <w:r w:rsidR="00AC28B5" w:rsidRPr="00B631DF">
        <w:t xml:space="preserve">Are you related by blood or marriage to any Member of the Second Circuit Judicial Council, Judge of the </w:t>
      </w:r>
      <w:r w:rsidR="00DE1E12">
        <w:t xml:space="preserve">United States </w:t>
      </w:r>
      <w:r w:rsidR="00AC28B5" w:rsidRPr="00B631DF">
        <w:t>Court of Appeals for the Second Circuit</w:t>
      </w:r>
      <w:r w:rsidR="002122AD">
        <w:t>,</w:t>
      </w:r>
      <w:r w:rsidR="00AC28B5" w:rsidRPr="00B631DF">
        <w:t xml:space="preserve"> or Judge of the United States District Court to be served?  If so, give their name(s) and relationship:</w:t>
      </w:r>
    </w:p>
    <w:p w14:paraId="3018B9E5" w14:textId="77777777" w:rsidR="00A11319" w:rsidRDefault="00A11319" w:rsidP="00A11319">
      <w:pPr>
        <w:pStyle w:val="Level1"/>
        <w:numPr>
          <w:ilvl w:val="0"/>
          <w:numId w:val="0"/>
        </w:numPr>
        <w:tabs>
          <w:tab w:val="left" w:pos="-1440"/>
        </w:tabs>
        <w:jc w:val="both"/>
      </w:pPr>
    </w:p>
    <w:p w14:paraId="3FA0662D" w14:textId="77777777" w:rsidR="00206B45" w:rsidRPr="00B631DF" w:rsidRDefault="003F7158" w:rsidP="00A11319">
      <w:pPr>
        <w:pStyle w:val="Level1"/>
        <w:numPr>
          <w:ilvl w:val="0"/>
          <w:numId w:val="0"/>
        </w:numPr>
        <w:tabs>
          <w:tab w:val="left" w:pos="-1440"/>
        </w:tabs>
        <w:ind w:left="720" w:hanging="720"/>
        <w:jc w:val="both"/>
      </w:pPr>
      <w:r w:rsidRPr="003F7158">
        <w:rPr>
          <w:rFonts w:eastAsia="Calibri"/>
        </w:rPr>
        <w:t xml:space="preserve">12.   </w:t>
      </w:r>
      <w:r w:rsidR="00A11319">
        <w:rPr>
          <w:rFonts w:eastAsia="Calibri"/>
        </w:rPr>
        <w:t xml:space="preserve">  </w:t>
      </w:r>
      <w:r w:rsidR="00AC28B5" w:rsidRPr="00B631DF">
        <w:t xml:space="preserve">If you served in the United States Military, provide branch, dates of service, rank, serial </w:t>
      </w:r>
      <w:r>
        <w:t xml:space="preserve">           </w:t>
      </w:r>
      <w:r w:rsidR="00A11319">
        <w:t xml:space="preserve">  </w:t>
      </w:r>
      <w:r w:rsidR="00AC28B5" w:rsidRPr="00B631DF">
        <w:t>number, present status</w:t>
      </w:r>
      <w:r w:rsidR="002122AD">
        <w:t>,</w:t>
      </w:r>
      <w:r w:rsidR="00AC28B5" w:rsidRPr="00B631DF">
        <w:t xml:space="preserve"> and type of discharge:</w:t>
      </w:r>
    </w:p>
    <w:p w14:paraId="077C99FA" w14:textId="77777777" w:rsidR="00331A68" w:rsidRPr="00B631DF" w:rsidRDefault="009E3C0B" w:rsidP="00331A68">
      <w:pPr>
        <w:pStyle w:val="ListParagraph"/>
      </w:pPr>
    </w:p>
    <w:p w14:paraId="522BC630" w14:textId="77777777" w:rsidR="002138BF" w:rsidRPr="00B631DF" w:rsidRDefault="00AC28B5" w:rsidP="00331A68">
      <w:pPr>
        <w:pStyle w:val="Level1"/>
        <w:numPr>
          <w:ilvl w:val="0"/>
          <w:numId w:val="0"/>
        </w:numPr>
        <w:tabs>
          <w:tab w:val="left" w:pos="-1440"/>
        </w:tabs>
        <w:ind w:left="720"/>
        <w:jc w:val="both"/>
      </w:pPr>
      <w:r w:rsidRPr="00B631DF">
        <w:t>If still a reserve or national guard member, please give service branch and present rank.</w:t>
      </w:r>
    </w:p>
    <w:p w14:paraId="745F0C61" w14:textId="77777777" w:rsidR="00206B45" w:rsidRPr="00B631DF" w:rsidRDefault="009E3C0B">
      <w:pPr>
        <w:jc w:val="both"/>
      </w:pPr>
    </w:p>
    <w:p w14:paraId="7D6AE97C" w14:textId="77777777" w:rsidR="00FD41FD" w:rsidRDefault="00FD41FD">
      <w:pPr>
        <w:widowControl/>
        <w:autoSpaceDE/>
        <w:autoSpaceDN/>
        <w:adjustRightInd/>
        <w:rPr>
          <w:b/>
          <w:bCs/>
        </w:rPr>
      </w:pPr>
      <w:r>
        <w:rPr>
          <w:b/>
          <w:bCs/>
        </w:rPr>
        <w:br w:type="page"/>
      </w:r>
    </w:p>
    <w:p w14:paraId="098C2AD1" w14:textId="77777777" w:rsidR="00206B45" w:rsidRPr="00B631DF" w:rsidRDefault="00AC28B5">
      <w:pPr>
        <w:tabs>
          <w:tab w:val="left" w:pos="-1440"/>
        </w:tabs>
        <w:ind w:left="720" w:hanging="720"/>
        <w:jc w:val="both"/>
        <w:rPr>
          <w:b/>
          <w:bCs/>
        </w:rPr>
      </w:pPr>
      <w:r w:rsidRPr="00B631DF">
        <w:rPr>
          <w:b/>
          <w:bCs/>
        </w:rPr>
        <w:lastRenderedPageBreak/>
        <w:t xml:space="preserve">II. </w:t>
      </w:r>
      <w:r w:rsidRPr="00B631DF">
        <w:rPr>
          <w:b/>
          <w:bCs/>
        </w:rPr>
        <w:tab/>
        <w:t>HEALTH</w:t>
      </w:r>
    </w:p>
    <w:p w14:paraId="615355A3" w14:textId="77777777" w:rsidR="000B0EAE" w:rsidRPr="00B631DF" w:rsidRDefault="00AC28B5">
      <w:pPr>
        <w:tabs>
          <w:tab w:val="left" w:pos="-1440"/>
        </w:tabs>
        <w:ind w:left="720" w:hanging="720"/>
        <w:jc w:val="both"/>
        <w:rPr>
          <w:i/>
        </w:rPr>
      </w:pPr>
      <w:r w:rsidRPr="00B631DF">
        <w:rPr>
          <w:b/>
          <w:bCs/>
        </w:rPr>
        <w:tab/>
      </w:r>
      <w:r w:rsidRPr="00B631DF">
        <w:rPr>
          <w:b/>
          <w:bCs/>
          <w:i/>
        </w:rPr>
        <w:t>Note: The applicant agrees that the Council o</w:t>
      </w:r>
      <w:r w:rsidR="00597642">
        <w:rPr>
          <w:b/>
          <w:bCs/>
          <w:i/>
        </w:rPr>
        <w:t>r</w:t>
      </w:r>
      <w:r w:rsidRPr="00B631DF">
        <w:rPr>
          <w:b/>
          <w:bCs/>
          <w:i/>
        </w:rPr>
        <w:t xml:space="preserve"> the Merit Selection </w:t>
      </w:r>
      <w:r w:rsidR="00597642">
        <w:rPr>
          <w:b/>
          <w:bCs/>
          <w:i/>
        </w:rPr>
        <w:t>Committee</w:t>
      </w:r>
      <w:r w:rsidRPr="00B631DF">
        <w:rPr>
          <w:b/>
          <w:bCs/>
          <w:i/>
        </w:rPr>
        <w:t xml:space="preserve"> may request medical information, and the applicant agrees to submit such information upon request. See also the confidentiality statement at the end of this form.</w:t>
      </w:r>
    </w:p>
    <w:p w14:paraId="55093384" w14:textId="77777777" w:rsidR="00206B45" w:rsidRPr="00B631DF" w:rsidRDefault="009E3C0B">
      <w:pPr>
        <w:jc w:val="both"/>
      </w:pPr>
    </w:p>
    <w:p w14:paraId="5D0A3EF8" w14:textId="77777777" w:rsidR="00CB1772" w:rsidRPr="00911C80" w:rsidRDefault="00961E21" w:rsidP="00961E21">
      <w:pPr>
        <w:pStyle w:val="Level1"/>
        <w:numPr>
          <w:ilvl w:val="0"/>
          <w:numId w:val="0"/>
        </w:numPr>
        <w:tabs>
          <w:tab w:val="left" w:pos="-1440"/>
        </w:tabs>
        <w:jc w:val="both"/>
      </w:pPr>
      <w:r>
        <w:t xml:space="preserve">13.      </w:t>
      </w:r>
      <w:r w:rsidR="00AC28B5" w:rsidRPr="00B631DF">
        <w:t xml:space="preserve">What is the present state of your health? </w:t>
      </w:r>
    </w:p>
    <w:p w14:paraId="6D1E9F23" w14:textId="77777777" w:rsidR="00911C80" w:rsidRPr="00B631DF" w:rsidRDefault="00911C80" w:rsidP="00911C80">
      <w:pPr>
        <w:pStyle w:val="Level1"/>
        <w:numPr>
          <w:ilvl w:val="0"/>
          <w:numId w:val="0"/>
        </w:numPr>
        <w:tabs>
          <w:tab w:val="left" w:pos="-1440"/>
        </w:tabs>
        <w:ind w:left="720"/>
        <w:jc w:val="both"/>
      </w:pPr>
    </w:p>
    <w:p w14:paraId="4ACBE2E6" w14:textId="77777777" w:rsidR="00CB1772" w:rsidRPr="00911C80" w:rsidRDefault="00961E21" w:rsidP="00961E21">
      <w:pPr>
        <w:pStyle w:val="Level1"/>
        <w:numPr>
          <w:ilvl w:val="0"/>
          <w:numId w:val="0"/>
        </w:numPr>
        <w:tabs>
          <w:tab w:val="left" w:pos="-1440"/>
        </w:tabs>
        <w:jc w:val="both"/>
      </w:pPr>
      <w:r>
        <w:t xml:space="preserve">14.      </w:t>
      </w:r>
      <w:r w:rsidR="00AC28B5" w:rsidRPr="00B631DF">
        <w:t>What was the date of your most recent general physical examination?</w:t>
      </w:r>
      <w:r w:rsidR="00DC68FE">
        <w:t xml:space="preserve"> </w:t>
      </w:r>
    </w:p>
    <w:p w14:paraId="0ACC5BAA" w14:textId="77777777" w:rsidR="00911C80" w:rsidRPr="00B631DF" w:rsidRDefault="00911C80" w:rsidP="00911C80">
      <w:pPr>
        <w:pStyle w:val="Level1"/>
        <w:numPr>
          <w:ilvl w:val="0"/>
          <w:numId w:val="0"/>
        </w:numPr>
        <w:tabs>
          <w:tab w:val="left" w:pos="-1440"/>
        </w:tabs>
        <w:jc w:val="both"/>
      </w:pPr>
    </w:p>
    <w:p w14:paraId="5CE52E85" w14:textId="77777777" w:rsidR="00754C3C" w:rsidRPr="003C3E19" w:rsidRDefault="003C3E19" w:rsidP="003C3E19">
      <w:pPr>
        <w:pStyle w:val="NoSpacing"/>
        <w:ind w:left="720" w:hanging="720"/>
        <w:rPr>
          <w:rFonts w:ascii="Times New Roman" w:hAnsi="Times New Roman"/>
          <w:sz w:val="24"/>
          <w:szCs w:val="24"/>
        </w:rPr>
      </w:pPr>
      <w:r w:rsidRPr="003C3E19">
        <w:rPr>
          <w:rFonts w:ascii="Times New Roman" w:hAnsi="Times New Roman"/>
          <w:sz w:val="24"/>
          <w:szCs w:val="24"/>
        </w:rPr>
        <w:t>15.</w:t>
      </w:r>
      <w:r w:rsidRPr="003C3E19">
        <w:rPr>
          <w:rFonts w:ascii="Times New Roman" w:hAnsi="Times New Roman"/>
          <w:sz w:val="24"/>
          <w:szCs w:val="24"/>
        </w:rPr>
        <w:tab/>
      </w:r>
      <w:r w:rsidR="00AC28B5" w:rsidRPr="003C3E19">
        <w:rPr>
          <w:rFonts w:ascii="Times New Roman" w:hAnsi="Times New Roman"/>
          <w:sz w:val="24"/>
          <w:szCs w:val="24"/>
        </w:rPr>
        <w:t xml:space="preserve">Do you </w:t>
      </w:r>
      <w:r w:rsidRPr="003C3E19">
        <w:rPr>
          <w:rFonts w:ascii="Times New Roman" w:hAnsi="Times New Roman"/>
          <w:sz w:val="24"/>
          <w:szCs w:val="24"/>
        </w:rPr>
        <w:t xml:space="preserve">currently </w:t>
      </w:r>
      <w:r w:rsidR="00AC28B5" w:rsidRPr="003C3E19">
        <w:rPr>
          <w:rFonts w:ascii="Times New Roman" w:hAnsi="Times New Roman"/>
          <w:sz w:val="24"/>
          <w:szCs w:val="24"/>
        </w:rPr>
        <w:t xml:space="preserve">have any </w:t>
      </w:r>
      <w:r w:rsidRPr="003C3E19">
        <w:rPr>
          <w:rFonts w:ascii="Times New Roman" w:hAnsi="Times New Roman"/>
          <w:sz w:val="24"/>
          <w:szCs w:val="24"/>
        </w:rPr>
        <w:t xml:space="preserve">physical or mental impairment which you believe would affect your ability to perform the duties of the office for which you are applying? If so, please specify. </w:t>
      </w:r>
    </w:p>
    <w:p w14:paraId="5F369322" w14:textId="77777777" w:rsidR="00F85338" w:rsidRDefault="00F85338">
      <w:pPr>
        <w:tabs>
          <w:tab w:val="left" w:pos="-1440"/>
        </w:tabs>
        <w:ind w:left="720" w:hanging="720"/>
        <w:jc w:val="both"/>
        <w:rPr>
          <w:b/>
          <w:bCs/>
        </w:rPr>
      </w:pPr>
    </w:p>
    <w:p w14:paraId="4BB771FE" w14:textId="77777777" w:rsidR="00206B45" w:rsidRPr="0018630B" w:rsidRDefault="00AC28B5">
      <w:pPr>
        <w:tabs>
          <w:tab w:val="left" w:pos="-1440"/>
        </w:tabs>
        <w:ind w:left="720" w:hanging="720"/>
        <w:jc w:val="both"/>
        <w:rPr>
          <w:b/>
          <w:bCs/>
          <w:color w:val="FF0000"/>
        </w:rPr>
      </w:pPr>
      <w:r w:rsidRPr="00B631DF">
        <w:rPr>
          <w:b/>
          <w:bCs/>
        </w:rPr>
        <w:t>III.</w:t>
      </w:r>
      <w:r w:rsidRPr="00B631DF">
        <w:rPr>
          <w:b/>
          <w:bCs/>
        </w:rPr>
        <w:tab/>
        <w:t>EMPLOYMENT HISTORY</w:t>
      </w:r>
      <w:r w:rsidR="00754C3C">
        <w:rPr>
          <w:b/>
          <w:bCs/>
        </w:rPr>
        <w:t xml:space="preserve"> </w:t>
      </w:r>
    </w:p>
    <w:p w14:paraId="579CF3AA" w14:textId="77777777" w:rsidR="00206B45" w:rsidRPr="00B631DF" w:rsidRDefault="00754C3C" w:rsidP="00CD028B">
      <w:pPr>
        <w:tabs>
          <w:tab w:val="left" w:pos="-1440"/>
        </w:tabs>
        <w:ind w:left="720" w:hanging="720"/>
        <w:jc w:val="both"/>
      </w:pPr>
      <w:r>
        <w:rPr>
          <w:b/>
          <w:bCs/>
        </w:rPr>
        <w:t xml:space="preserve">            </w:t>
      </w:r>
    </w:p>
    <w:p w14:paraId="3B3CAB28" w14:textId="77777777" w:rsidR="003C3E19" w:rsidRDefault="003C3E19" w:rsidP="00A02D2A">
      <w:pPr>
        <w:pStyle w:val="Level1"/>
        <w:numPr>
          <w:ilvl w:val="0"/>
          <w:numId w:val="0"/>
        </w:numPr>
        <w:tabs>
          <w:tab w:val="left" w:pos="-1440"/>
        </w:tabs>
        <w:ind w:left="720" w:hanging="720"/>
        <w:jc w:val="both"/>
      </w:pPr>
      <w:r>
        <w:t>16.</w:t>
      </w:r>
      <w:r w:rsidR="00A02D2A">
        <w:t xml:space="preserve">     </w:t>
      </w:r>
      <w:r w:rsidR="00AC28B5" w:rsidRPr="00B631DF">
        <w:t>IN REVERSE CHRONOLOGICAL ORDER, list all self-employment, law firms, public agencies</w:t>
      </w:r>
      <w:r w:rsidR="002122AD">
        <w:t>,</w:t>
      </w:r>
      <w:r w:rsidR="00AC28B5" w:rsidRPr="00B631DF">
        <w:t xml:space="preserve"> and private business or non-profit organizations by which you have been employed or with which you have been associated</w:t>
      </w:r>
      <w:r>
        <w:t>.</w:t>
      </w:r>
    </w:p>
    <w:p w14:paraId="217EF4AD" w14:textId="77777777" w:rsidR="002122AD" w:rsidRDefault="003C3E19" w:rsidP="00A02D2A">
      <w:pPr>
        <w:pStyle w:val="Level1"/>
        <w:numPr>
          <w:ilvl w:val="0"/>
          <w:numId w:val="0"/>
        </w:numPr>
        <w:tabs>
          <w:tab w:val="left" w:pos="-1440"/>
        </w:tabs>
        <w:ind w:left="720" w:hanging="720"/>
        <w:jc w:val="both"/>
      </w:pPr>
      <w:r>
        <w:t xml:space="preserve">           </w:t>
      </w:r>
      <w:r w:rsidR="00AC28B5" w:rsidRPr="00B631DF">
        <w:t xml:space="preserve"> </w:t>
      </w:r>
    </w:p>
    <w:p w14:paraId="1E7D4DD7" w14:textId="77777777" w:rsidR="00206B45" w:rsidRDefault="002122AD" w:rsidP="00A02D2A">
      <w:pPr>
        <w:pStyle w:val="Level1"/>
        <w:numPr>
          <w:ilvl w:val="0"/>
          <w:numId w:val="0"/>
        </w:numPr>
        <w:tabs>
          <w:tab w:val="left" w:pos="-1440"/>
        </w:tabs>
        <w:ind w:left="720" w:hanging="720"/>
        <w:jc w:val="both"/>
      </w:pPr>
      <w:r>
        <w:tab/>
      </w:r>
      <w:r w:rsidR="00AC28B5" w:rsidRPr="00B631DF">
        <w:t>Provide the following for each:</w:t>
      </w:r>
    </w:p>
    <w:p w14:paraId="48200566" w14:textId="77777777" w:rsidR="00A41781" w:rsidRPr="00B631DF" w:rsidRDefault="00A41781" w:rsidP="00A02D2A">
      <w:pPr>
        <w:pStyle w:val="Level1"/>
        <w:numPr>
          <w:ilvl w:val="0"/>
          <w:numId w:val="0"/>
        </w:numPr>
        <w:tabs>
          <w:tab w:val="left" w:pos="-1440"/>
        </w:tabs>
        <w:ind w:left="720" w:hanging="720"/>
        <w:jc w:val="both"/>
      </w:pPr>
    </w:p>
    <w:p w14:paraId="0F7C0129" w14:textId="77777777" w:rsidR="00206B45" w:rsidRPr="00B631DF" w:rsidRDefault="00AC28B5">
      <w:pPr>
        <w:tabs>
          <w:tab w:val="left" w:pos="-1440"/>
        </w:tabs>
        <w:ind w:left="1440" w:hanging="720"/>
        <w:jc w:val="both"/>
      </w:pPr>
      <w:r w:rsidRPr="00B631DF">
        <w:t>a.</w:t>
      </w:r>
      <w:r w:rsidRPr="00B631DF">
        <w:tab/>
        <w:t>Firm/organization name</w:t>
      </w:r>
    </w:p>
    <w:p w14:paraId="234532FA" w14:textId="77777777" w:rsidR="00206B45" w:rsidRPr="00B631DF" w:rsidRDefault="00AC28B5">
      <w:pPr>
        <w:tabs>
          <w:tab w:val="left" w:pos="-1440"/>
        </w:tabs>
        <w:ind w:left="1440" w:hanging="720"/>
        <w:jc w:val="both"/>
      </w:pPr>
      <w:r w:rsidRPr="00B631DF">
        <w:t>b.</w:t>
      </w:r>
      <w:r w:rsidRPr="00B631DF">
        <w:tab/>
        <w:t>Title of your position(s)</w:t>
      </w:r>
      <w:r w:rsidR="001E4DF2">
        <w:t>—</w:t>
      </w:r>
      <w:r w:rsidRPr="00B631DF">
        <w:t>e</w:t>
      </w:r>
      <w:r w:rsidR="001E4DF2">
        <w:t>.</w:t>
      </w:r>
      <w:r w:rsidRPr="00B631DF">
        <w:t>g</w:t>
      </w:r>
      <w:r w:rsidR="001E4DF2">
        <w:t xml:space="preserve">., </w:t>
      </w:r>
      <w:r w:rsidRPr="00B631DF">
        <w:t>Associate, Partner, Counsel</w:t>
      </w:r>
    </w:p>
    <w:p w14:paraId="30C15353" w14:textId="77777777" w:rsidR="00206B45" w:rsidRPr="00B631DF" w:rsidRDefault="00AC28B5">
      <w:pPr>
        <w:tabs>
          <w:tab w:val="left" w:pos="-1440"/>
        </w:tabs>
        <w:ind w:left="1440" w:hanging="720"/>
        <w:jc w:val="both"/>
      </w:pPr>
      <w:r w:rsidRPr="00B631DF">
        <w:t>c.</w:t>
      </w:r>
      <w:r w:rsidRPr="00B631DF">
        <w:tab/>
        <w:t>Dates of employment</w:t>
      </w:r>
    </w:p>
    <w:p w14:paraId="03A65AF7" w14:textId="77777777" w:rsidR="00206B45" w:rsidRPr="00B631DF" w:rsidRDefault="00AC28B5">
      <w:pPr>
        <w:tabs>
          <w:tab w:val="left" w:pos="-1440"/>
        </w:tabs>
        <w:ind w:left="1440" w:right="-90" w:hanging="720"/>
        <w:jc w:val="both"/>
      </w:pPr>
      <w:r w:rsidRPr="00B631DF">
        <w:t>d.</w:t>
      </w:r>
      <w:r w:rsidRPr="00B631DF">
        <w:tab/>
        <w:t>Name of your supervisor(s) or other point(s) of contact and their current telephone n</w:t>
      </w:r>
      <w:r w:rsidR="003C3E19">
        <w:t>umber</w:t>
      </w:r>
    </w:p>
    <w:p w14:paraId="1FFC77F8" w14:textId="77777777" w:rsidR="00206B45" w:rsidRPr="00B631DF" w:rsidRDefault="00AC28B5">
      <w:pPr>
        <w:tabs>
          <w:tab w:val="left" w:pos="-1440"/>
        </w:tabs>
        <w:ind w:left="1440" w:right="-90" w:hanging="720"/>
        <w:jc w:val="both"/>
      </w:pPr>
      <w:r w:rsidRPr="00B631DF">
        <w:t>e.</w:t>
      </w:r>
      <w:r w:rsidRPr="00B631DF">
        <w:tab/>
        <w:t>Address of employer</w:t>
      </w:r>
    </w:p>
    <w:p w14:paraId="33932E73" w14:textId="77777777" w:rsidR="005470C2" w:rsidRDefault="00AC28B5">
      <w:pPr>
        <w:tabs>
          <w:tab w:val="left" w:pos="-1440"/>
        </w:tabs>
        <w:ind w:left="1440" w:right="-90" w:hanging="720"/>
        <w:jc w:val="both"/>
      </w:pPr>
      <w:r w:rsidRPr="00B631DF">
        <w:t>f.</w:t>
      </w:r>
      <w:r w:rsidRPr="00B631DF">
        <w:tab/>
        <w:t xml:space="preserve">Telephone number of </w:t>
      </w:r>
      <w:proofErr w:type="gramStart"/>
      <w:r w:rsidRPr="00B631DF">
        <w:t>employer</w:t>
      </w:r>
      <w:proofErr w:type="gramEnd"/>
      <w:r w:rsidRPr="00B631DF">
        <w:t xml:space="preserve"> </w:t>
      </w:r>
    </w:p>
    <w:p w14:paraId="3069C4F3" w14:textId="77777777" w:rsidR="00206B45" w:rsidRPr="00B631DF" w:rsidRDefault="009E3C0B">
      <w:pPr>
        <w:ind w:right="-90"/>
        <w:jc w:val="both"/>
      </w:pPr>
    </w:p>
    <w:p w14:paraId="64B56994" w14:textId="77777777" w:rsidR="00206B45" w:rsidRPr="00B631DF" w:rsidRDefault="00AC28B5">
      <w:pPr>
        <w:tabs>
          <w:tab w:val="left" w:pos="-1440"/>
        </w:tabs>
        <w:ind w:left="720" w:right="-90" w:hanging="720"/>
        <w:jc w:val="both"/>
      </w:pPr>
      <w:r w:rsidRPr="00B631DF">
        <w:rPr>
          <w:b/>
          <w:bCs/>
        </w:rPr>
        <w:t>IV.</w:t>
      </w:r>
      <w:r w:rsidRPr="00B631DF">
        <w:rPr>
          <w:b/>
          <w:bCs/>
        </w:rPr>
        <w:tab/>
        <w:t>EDUCATION</w:t>
      </w:r>
    </w:p>
    <w:p w14:paraId="1EA041A9" w14:textId="77777777" w:rsidR="00206B45" w:rsidRPr="00B631DF" w:rsidRDefault="009E3C0B">
      <w:pPr>
        <w:ind w:right="-90"/>
        <w:jc w:val="both"/>
      </w:pPr>
    </w:p>
    <w:p w14:paraId="0503C3A5" w14:textId="77777777" w:rsidR="00206B45" w:rsidRDefault="003C3E19" w:rsidP="00A02D2A">
      <w:pPr>
        <w:pStyle w:val="Level1"/>
        <w:numPr>
          <w:ilvl w:val="0"/>
          <w:numId w:val="0"/>
        </w:numPr>
        <w:tabs>
          <w:tab w:val="left" w:pos="-1440"/>
        </w:tabs>
        <w:ind w:left="720" w:right="-90" w:hanging="720"/>
        <w:jc w:val="both"/>
      </w:pPr>
      <w:r>
        <w:t>17</w:t>
      </w:r>
      <w:r w:rsidR="00A02D2A">
        <w:t>.</w:t>
      </w:r>
      <w:r w:rsidR="00A02D2A">
        <w:tab/>
      </w:r>
      <w:r w:rsidR="00AC28B5" w:rsidRPr="00B631DF">
        <w:t>IN REVERSE CHRONOLOGICAL ORDER, list all law schools, professional schools, colleges</w:t>
      </w:r>
      <w:r w:rsidR="00A41781">
        <w:t>,</w:t>
      </w:r>
      <w:r w:rsidR="00AC28B5" w:rsidRPr="00B631DF">
        <w:t xml:space="preserve"> and universities you attended. Provide the following for each:</w:t>
      </w:r>
    </w:p>
    <w:p w14:paraId="7C753CD9" w14:textId="77777777" w:rsidR="00A41781" w:rsidRPr="00B631DF" w:rsidRDefault="00A41781" w:rsidP="00A02D2A">
      <w:pPr>
        <w:pStyle w:val="Level1"/>
        <w:numPr>
          <w:ilvl w:val="0"/>
          <w:numId w:val="0"/>
        </w:numPr>
        <w:tabs>
          <w:tab w:val="left" w:pos="-1440"/>
        </w:tabs>
        <w:ind w:left="720" w:right="-90" w:hanging="720"/>
        <w:jc w:val="both"/>
      </w:pPr>
    </w:p>
    <w:p w14:paraId="38AC3B9B" w14:textId="77777777" w:rsidR="00206B45" w:rsidRPr="00B631DF" w:rsidRDefault="00AC28B5">
      <w:pPr>
        <w:tabs>
          <w:tab w:val="left" w:pos="-1440"/>
        </w:tabs>
        <w:ind w:left="1440" w:right="-90" w:hanging="720"/>
        <w:jc w:val="both"/>
      </w:pPr>
      <w:r w:rsidRPr="00B631DF">
        <w:t>a.</w:t>
      </w:r>
      <w:r w:rsidRPr="00B631DF">
        <w:tab/>
        <w:t>Institution</w:t>
      </w:r>
      <w:r w:rsidRPr="00B631DF">
        <w:rPr>
          <w:rFonts w:ascii="WP TypographicSymbols" w:hAnsi="WP TypographicSymbols"/>
        </w:rPr>
        <w:t>=</w:t>
      </w:r>
      <w:r w:rsidRPr="00B631DF">
        <w:t>s name</w:t>
      </w:r>
    </w:p>
    <w:p w14:paraId="42777D01" w14:textId="77777777" w:rsidR="00206B45" w:rsidRPr="00B631DF" w:rsidRDefault="00AC28B5">
      <w:pPr>
        <w:tabs>
          <w:tab w:val="left" w:pos="-1440"/>
        </w:tabs>
        <w:ind w:left="1440" w:right="-90" w:hanging="720"/>
        <w:jc w:val="both"/>
      </w:pPr>
      <w:r w:rsidRPr="00B631DF">
        <w:t>b.</w:t>
      </w:r>
      <w:r w:rsidRPr="00B631DF">
        <w:tab/>
        <w:t>Graduation date</w:t>
      </w:r>
    </w:p>
    <w:p w14:paraId="7D036514" w14:textId="77777777" w:rsidR="00206B45" w:rsidRPr="00B631DF" w:rsidRDefault="00AC28B5">
      <w:pPr>
        <w:tabs>
          <w:tab w:val="left" w:pos="-1440"/>
        </w:tabs>
        <w:ind w:left="1440" w:right="-90" w:hanging="720"/>
        <w:jc w:val="both"/>
      </w:pPr>
      <w:r w:rsidRPr="00B631DF">
        <w:t>c.</w:t>
      </w:r>
      <w:r w:rsidRPr="00B631DF">
        <w:tab/>
        <w:t>Degree(s) conferred</w:t>
      </w:r>
    </w:p>
    <w:p w14:paraId="0649A8AE" w14:textId="77777777" w:rsidR="00206B45" w:rsidRPr="00B631DF" w:rsidRDefault="00AC28B5">
      <w:pPr>
        <w:tabs>
          <w:tab w:val="left" w:pos="-1440"/>
        </w:tabs>
        <w:ind w:left="1440" w:right="-90" w:hanging="720"/>
        <w:jc w:val="both"/>
      </w:pPr>
      <w:r w:rsidRPr="00B631DF">
        <w:t>d.</w:t>
      </w:r>
      <w:r w:rsidRPr="00B631DF">
        <w:tab/>
        <w:t>Class standing or class rank</w:t>
      </w:r>
    </w:p>
    <w:p w14:paraId="52D8CACA" w14:textId="77777777" w:rsidR="009560CD" w:rsidRPr="00B631DF" w:rsidRDefault="00AC28B5">
      <w:pPr>
        <w:tabs>
          <w:tab w:val="left" w:pos="-1440"/>
        </w:tabs>
        <w:ind w:left="1440" w:right="-90" w:hanging="720"/>
        <w:jc w:val="both"/>
      </w:pPr>
      <w:r w:rsidRPr="00B631DF">
        <w:t>e.</w:t>
      </w:r>
      <w:r w:rsidRPr="00B631DF">
        <w:tab/>
        <w:t>Honors (Law Review, Awards, Moot Court)</w:t>
      </w:r>
    </w:p>
    <w:p w14:paraId="61E88E55" w14:textId="77777777" w:rsidR="00B30BB3" w:rsidRPr="00B631DF" w:rsidRDefault="00AC28B5" w:rsidP="00B30BB3">
      <w:pPr>
        <w:tabs>
          <w:tab w:val="left" w:pos="-1440"/>
        </w:tabs>
        <w:ind w:left="1440" w:right="-90" w:hanging="720"/>
        <w:jc w:val="both"/>
      </w:pPr>
      <w:r w:rsidRPr="00B631DF">
        <w:t>f.</w:t>
      </w:r>
      <w:r w:rsidRPr="00B631DF">
        <w:tab/>
        <w:t>GPA</w:t>
      </w:r>
    </w:p>
    <w:p w14:paraId="31A942BF" w14:textId="77777777" w:rsidR="00946A10" w:rsidRPr="00B631DF" w:rsidRDefault="009E3C0B" w:rsidP="00946A10">
      <w:pPr>
        <w:pStyle w:val="Level1"/>
        <w:numPr>
          <w:ilvl w:val="0"/>
          <w:numId w:val="0"/>
        </w:numPr>
        <w:tabs>
          <w:tab w:val="left" w:pos="-1440"/>
        </w:tabs>
        <w:ind w:right="-90"/>
        <w:jc w:val="both"/>
      </w:pPr>
    </w:p>
    <w:p w14:paraId="45727A7E" w14:textId="77777777" w:rsidR="00B30BB3" w:rsidRDefault="003C3E19" w:rsidP="00A02D2A">
      <w:pPr>
        <w:ind w:left="720" w:right="-90" w:hanging="720"/>
        <w:jc w:val="both"/>
      </w:pPr>
      <w:r>
        <w:t>18</w:t>
      </w:r>
      <w:r w:rsidR="00A02D2A">
        <w:t>.</w:t>
      </w:r>
      <w:r w:rsidR="00A02D2A">
        <w:tab/>
      </w:r>
      <w:r w:rsidR="00AC28B5" w:rsidRPr="00B631DF">
        <w:t>List all major academic achievements you received and other significant activities in which                 you participated during your college or law school careers.</w:t>
      </w:r>
    </w:p>
    <w:p w14:paraId="53D21D32" w14:textId="77777777" w:rsidR="00F85338" w:rsidRPr="00B631DF" w:rsidRDefault="00F85338" w:rsidP="00F85338">
      <w:pPr>
        <w:ind w:right="-90"/>
        <w:jc w:val="both"/>
      </w:pPr>
    </w:p>
    <w:p w14:paraId="3EB6F6CF" w14:textId="77777777" w:rsidR="00206B45" w:rsidRPr="00B631DF" w:rsidRDefault="003C3E19" w:rsidP="00A02D2A">
      <w:pPr>
        <w:ind w:left="720" w:right="-90" w:hanging="720"/>
        <w:jc w:val="both"/>
      </w:pPr>
      <w:r>
        <w:lastRenderedPageBreak/>
        <w:t>19</w:t>
      </w:r>
      <w:r w:rsidR="00A02D2A">
        <w:t xml:space="preserve">.  </w:t>
      </w:r>
      <w:r w:rsidR="00A02D2A">
        <w:tab/>
      </w:r>
      <w:r w:rsidR="00AC28B5" w:rsidRPr="00B631DF">
        <w:t>Were you a member of any law review?  Provide journal name(s), supervisor, positions</w:t>
      </w:r>
      <w:r w:rsidR="00125F24">
        <w:t>,</w:t>
      </w:r>
      <w:r w:rsidR="00AC28B5" w:rsidRPr="00B631DF">
        <w:t xml:space="preserve"> and                dates:</w:t>
      </w:r>
    </w:p>
    <w:p w14:paraId="0C272F68" w14:textId="77777777" w:rsidR="00946A10" w:rsidRPr="00B631DF" w:rsidRDefault="009E3C0B" w:rsidP="00946A10">
      <w:pPr>
        <w:ind w:right="-90"/>
        <w:jc w:val="both"/>
      </w:pPr>
    </w:p>
    <w:p w14:paraId="565251D7" w14:textId="77777777" w:rsidR="00946A10" w:rsidRPr="00B631DF" w:rsidRDefault="00A67082" w:rsidP="00A67082">
      <w:pPr>
        <w:ind w:left="720" w:right="-90" w:hanging="720"/>
        <w:jc w:val="both"/>
      </w:pPr>
      <w:r>
        <w:t>2</w:t>
      </w:r>
      <w:r w:rsidR="005D1B90">
        <w:t>0</w:t>
      </w:r>
      <w:r>
        <w:t>.</w:t>
      </w:r>
      <w:r>
        <w:tab/>
      </w:r>
      <w:r w:rsidR="00AC28B5" w:rsidRPr="00B631DF">
        <w:t xml:space="preserve">Please give citations and dates of any legal books or </w:t>
      </w:r>
      <w:r w:rsidR="00A43707">
        <w:t xml:space="preserve">law review </w:t>
      </w:r>
      <w:r w:rsidR="00AC28B5" w:rsidRPr="00B631DF">
        <w:t xml:space="preserve">articles you published. </w:t>
      </w:r>
    </w:p>
    <w:p w14:paraId="2F1A93A0" w14:textId="77777777" w:rsidR="00946A10" w:rsidRPr="00B631DF" w:rsidRDefault="009E3C0B" w:rsidP="00946A10">
      <w:pPr>
        <w:ind w:right="-90"/>
        <w:jc w:val="both"/>
      </w:pPr>
    </w:p>
    <w:p w14:paraId="299E37E5" w14:textId="77777777" w:rsidR="00206B45" w:rsidRPr="00B631DF" w:rsidRDefault="00A67082" w:rsidP="00A67082">
      <w:pPr>
        <w:pStyle w:val="Level1"/>
        <w:numPr>
          <w:ilvl w:val="0"/>
          <w:numId w:val="0"/>
        </w:numPr>
        <w:tabs>
          <w:tab w:val="left" w:pos="-1440"/>
        </w:tabs>
        <w:ind w:right="-90"/>
        <w:jc w:val="both"/>
      </w:pPr>
      <w:r>
        <w:t>2</w:t>
      </w:r>
      <w:r w:rsidR="005D1B90">
        <w:t>1</w:t>
      </w:r>
      <w:r>
        <w:t>.</w:t>
      </w:r>
      <w:r>
        <w:tab/>
      </w:r>
      <w:r w:rsidR="00AC28B5" w:rsidRPr="00B631DF">
        <w:t xml:space="preserve">List all Continuing Legal Education courses completed or taught within the last ten </w:t>
      </w:r>
      <w:r w:rsidR="00F85338">
        <w:t>years.</w:t>
      </w:r>
      <w:r w:rsidR="00AC28B5" w:rsidRPr="00B631DF">
        <w:tab/>
      </w:r>
    </w:p>
    <w:p w14:paraId="35D30CB5" w14:textId="77777777" w:rsidR="00206B45" w:rsidRPr="00B631DF" w:rsidRDefault="009E3C0B">
      <w:pPr>
        <w:ind w:right="-90"/>
        <w:jc w:val="both"/>
      </w:pPr>
    </w:p>
    <w:p w14:paraId="7C9B3E49" w14:textId="77777777" w:rsidR="00206B45" w:rsidRPr="00B631DF" w:rsidRDefault="00AC28B5">
      <w:pPr>
        <w:tabs>
          <w:tab w:val="left" w:pos="-1440"/>
        </w:tabs>
        <w:ind w:left="720" w:right="-90" w:hanging="720"/>
        <w:jc w:val="both"/>
      </w:pPr>
      <w:r w:rsidRPr="00B631DF">
        <w:rPr>
          <w:b/>
          <w:bCs/>
        </w:rPr>
        <w:t>V.</w:t>
      </w:r>
      <w:r w:rsidRPr="00B631DF">
        <w:rPr>
          <w:b/>
          <w:bCs/>
        </w:rPr>
        <w:tab/>
        <w:t>PROFESSIONAL ADMISSIONS</w:t>
      </w:r>
    </w:p>
    <w:p w14:paraId="6AB1821C" w14:textId="77777777" w:rsidR="00206B45" w:rsidRPr="00B631DF" w:rsidRDefault="009E3C0B">
      <w:pPr>
        <w:ind w:right="-90"/>
        <w:jc w:val="both"/>
      </w:pPr>
    </w:p>
    <w:p w14:paraId="36D9554C" w14:textId="77777777" w:rsidR="00206B45" w:rsidRDefault="00A67082" w:rsidP="00A67082">
      <w:pPr>
        <w:pStyle w:val="Level1"/>
        <w:numPr>
          <w:ilvl w:val="0"/>
          <w:numId w:val="0"/>
        </w:numPr>
        <w:tabs>
          <w:tab w:val="left" w:pos="-1440"/>
        </w:tabs>
        <w:ind w:left="720" w:right="-90" w:hanging="720"/>
        <w:jc w:val="both"/>
      </w:pPr>
      <w:r>
        <w:t>2</w:t>
      </w:r>
      <w:r w:rsidR="005D1B90">
        <w:t>2</w:t>
      </w:r>
      <w:r>
        <w:t>.</w:t>
      </w:r>
      <w:r>
        <w:tab/>
      </w:r>
      <w:r w:rsidR="00AC28B5" w:rsidRPr="00B631DF">
        <w:t>List all courts, state bar admissions</w:t>
      </w:r>
      <w:r w:rsidR="00125F24">
        <w:t>,</w:t>
      </w:r>
      <w:r w:rsidR="00AC28B5" w:rsidRPr="00B631DF">
        <w:t xml:space="preserve"> and administrative entities having special admission requirements in which you are presently admitted to practice. Provide the following for each:</w:t>
      </w:r>
    </w:p>
    <w:p w14:paraId="4AAA1861" w14:textId="77777777" w:rsidR="00125F24" w:rsidRPr="00B631DF" w:rsidRDefault="00125F24" w:rsidP="00A67082">
      <w:pPr>
        <w:pStyle w:val="Level1"/>
        <w:numPr>
          <w:ilvl w:val="0"/>
          <w:numId w:val="0"/>
        </w:numPr>
        <w:tabs>
          <w:tab w:val="left" w:pos="-1440"/>
        </w:tabs>
        <w:ind w:left="720" w:right="-90" w:hanging="720"/>
        <w:jc w:val="both"/>
      </w:pPr>
    </w:p>
    <w:p w14:paraId="7A761DEC" w14:textId="77777777" w:rsidR="00206B45" w:rsidRPr="00B631DF" w:rsidRDefault="00AC28B5" w:rsidP="009560CD">
      <w:pPr>
        <w:numPr>
          <w:ilvl w:val="1"/>
          <w:numId w:val="1"/>
        </w:numPr>
        <w:tabs>
          <w:tab w:val="left" w:pos="-1440"/>
        </w:tabs>
        <w:ind w:left="1440" w:right="-90" w:hanging="720"/>
        <w:jc w:val="both"/>
      </w:pPr>
      <w:r w:rsidRPr="00B631DF">
        <w:t>Name of Court/State Bar/Administrative Entity</w:t>
      </w:r>
    </w:p>
    <w:p w14:paraId="2066DB06" w14:textId="77777777" w:rsidR="009560CD" w:rsidRPr="00B631DF" w:rsidRDefault="00AC28B5" w:rsidP="009560CD">
      <w:pPr>
        <w:numPr>
          <w:ilvl w:val="1"/>
          <w:numId w:val="1"/>
        </w:numPr>
        <w:tabs>
          <w:tab w:val="left" w:pos="-1440"/>
        </w:tabs>
        <w:ind w:left="1440" w:right="-90" w:hanging="720"/>
        <w:jc w:val="both"/>
      </w:pPr>
      <w:r w:rsidRPr="00B631DF">
        <w:t>Address and telephone number</w:t>
      </w:r>
    </w:p>
    <w:p w14:paraId="24ED4B6D" w14:textId="77777777" w:rsidR="00206B45" w:rsidRPr="00B631DF" w:rsidRDefault="00AC28B5" w:rsidP="009560CD">
      <w:pPr>
        <w:numPr>
          <w:ilvl w:val="1"/>
          <w:numId w:val="1"/>
        </w:numPr>
        <w:tabs>
          <w:tab w:val="left" w:pos="-1440"/>
        </w:tabs>
        <w:ind w:left="1440" w:right="-90" w:hanging="720"/>
        <w:jc w:val="both"/>
      </w:pPr>
      <w:r w:rsidRPr="00B631DF">
        <w:t xml:space="preserve">Date of </w:t>
      </w:r>
      <w:r w:rsidR="000A2A25">
        <w:t>a</w:t>
      </w:r>
      <w:r w:rsidRPr="00B631DF">
        <w:t>dmission</w:t>
      </w:r>
    </w:p>
    <w:p w14:paraId="3E734AB2" w14:textId="77777777" w:rsidR="00206B45" w:rsidRPr="00B631DF" w:rsidRDefault="009E3C0B">
      <w:pPr>
        <w:ind w:right="-90"/>
        <w:jc w:val="both"/>
      </w:pPr>
    </w:p>
    <w:p w14:paraId="68056E0C" w14:textId="77777777" w:rsidR="00206B45" w:rsidRPr="00B631DF" w:rsidRDefault="00AC28B5">
      <w:pPr>
        <w:tabs>
          <w:tab w:val="left" w:pos="-1440"/>
        </w:tabs>
        <w:ind w:left="720" w:right="-90" w:hanging="720"/>
        <w:jc w:val="both"/>
      </w:pPr>
      <w:r w:rsidRPr="00B631DF">
        <w:rPr>
          <w:b/>
          <w:bCs/>
        </w:rPr>
        <w:t>VI.</w:t>
      </w:r>
      <w:r w:rsidRPr="00B631DF">
        <w:rPr>
          <w:b/>
          <w:bCs/>
        </w:rPr>
        <w:tab/>
        <w:t>PROFESSIONAL EXPERIENCE</w:t>
      </w:r>
      <w:r w:rsidRPr="00B631DF">
        <w:t xml:space="preserve"> </w:t>
      </w:r>
      <w:r w:rsidRPr="00B631DF">
        <w:rPr>
          <w:b/>
          <w:bCs/>
        </w:rPr>
        <w:t>HISTORY</w:t>
      </w:r>
    </w:p>
    <w:p w14:paraId="335BA4F7" w14:textId="77777777" w:rsidR="00206B45" w:rsidRPr="00B631DF" w:rsidRDefault="009E3C0B">
      <w:pPr>
        <w:ind w:right="-90"/>
        <w:jc w:val="both"/>
      </w:pPr>
    </w:p>
    <w:p w14:paraId="5DD47311" w14:textId="77777777" w:rsidR="00206B45" w:rsidRPr="00B631DF" w:rsidRDefault="00A67082" w:rsidP="00632C1D">
      <w:pPr>
        <w:pStyle w:val="Level1"/>
        <w:numPr>
          <w:ilvl w:val="0"/>
          <w:numId w:val="0"/>
        </w:numPr>
        <w:tabs>
          <w:tab w:val="left" w:pos="-1440"/>
        </w:tabs>
        <w:ind w:left="720" w:right="-90" w:hanging="720"/>
        <w:jc w:val="both"/>
      </w:pPr>
      <w:r>
        <w:t>2</w:t>
      </w:r>
      <w:r w:rsidR="00D32E47">
        <w:t>3</w:t>
      </w:r>
      <w:r>
        <w:t>.</w:t>
      </w:r>
      <w:r>
        <w:tab/>
      </w:r>
      <w:r w:rsidR="00D32E47">
        <w:t>D</w:t>
      </w:r>
      <w:r w:rsidR="00AC28B5" w:rsidRPr="00B631DF">
        <w:t>escribe the general nature of your current legal practice. Please include any legal specialties you possess and the characteristics of your typical clients. Additionally, if your practice is substantially different now than previously, provide the same information with respect to your prior practice.</w:t>
      </w:r>
    </w:p>
    <w:p w14:paraId="3A4F3D20" w14:textId="77777777" w:rsidR="00206B45" w:rsidRPr="00B631DF" w:rsidRDefault="009E3C0B">
      <w:pPr>
        <w:ind w:right="-90"/>
        <w:jc w:val="both"/>
      </w:pPr>
    </w:p>
    <w:p w14:paraId="0CE8C853" w14:textId="77777777" w:rsidR="00206B45" w:rsidRDefault="00632C1D" w:rsidP="00632C1D">
      <w:pPr>
        <w:pStyle w:val="Level1"/>
        <w:numPr>
          <w:ilvl w:val="0"/>
          <w:numId w:val="0"/>
        </w:numPr>
        <w:tabs>
          <w:tab w:val="left" w:pos="-1440"/>
        </w:tabs>
        <w:ind w:right="-90"/>
        <w:jc w:val="both"/>
      </w:pPr>
      <w:r>
        <w:t>2</w:t>
      </w:r>
      <w:r w:rsidR="00D32E47">
        <w:t>4</w:t>
      </w:r>
      <w:r>
        <w:t>.</w:t>
      </w:r>
      <w:r>
        <w:tab/>
      </w:r>
      <w:r w:rsidR="00AC28B5" w:rsidRPr="00B631DF">
        <w:t>What percentage of your Courtroom appearances in the past five years were in:</w:t>
      </w:r>
    </w:p>
    <w:p w14:paraId="5959C781" w14:textId="77777777" w:rsidR="002A3231" w:rsidRPr="00B631DF" w:rsidRDefault="002A3231" w:rsidP="00632C1D">
      <w:pPr>
        <w:pStyle w:val="Level1"/>
        <w:numPr>
          <w:ilvl w:val="0"/>
          <w:numId w:val="0"/>
        </w:numPr>
        <w:tabs>
          <w:tab w:val="left" w:pos="-1440"/>
        </w:tabs>
        <w:ind w:right="-90"/>
        <w:jc w:val="both"/>
      </w:pPr>
    </w:p>
    <w:p w14:paraId="64479845" w14:textId="77777777" w:rsidR="00206B45" w:rsidRPr="00B631DF" w:rsidRDefault="00AC28B5">
      <w:pPr>
        <w:tabs>
          <w:tab w:val="left" w:pos="-1440"/>
        </w:tabs>
        <w:ind w:left="2880" w:right="-90" w:hanging="2160"/>
        <w:jc w:val="both"/>
      </w:pPr>
      <w:r w:rsidRPr="00B631DF">
        <w:t>Bankruptcy</w:t>
      </w:r>
      <w:r w:rsidRPr="00B631DF">
        <w:tab/>
      </w:r>
      <w:r w:rsidRPr="00B631DF">
        <w:tab/>
        <w:t>_____%</w:t>
      </w:r>
    </w:p>
    <w:p w14:paraId="29A98B4D" w14:textId="77777777" w:rsidR="00206B45" w:rsidRPr="00B631DF" w:rsidRDefault="00FD41FD">
      <w:pPr>
        <w:tabs>
          <w:tab w:val="left" w:pos="-1440"/>
        </w:tabs>
        <w:ind w:left="2880" w:right="-90" w:hanging="2160"/>
        <w:jc w:val="both"/>
      </w:pPr>
      <w:r>
        <w:t>Civil</w:t>
      </w:r>
      <w:r>
        <w:tab/>
      </w:r>
      <w:r>
        <w:tab/>
      </w:r>
      <w:r w:rsidR="00AC28B5" w:rsidRPr="00B631DF">
        <w:t>_____%</w:t>
      </w:r>
    </w:p>
    <w:p w14:paraId="6851C297" w14:textId="77777777" w:rsidR="00206B45" w:rsidRPr="00B631DF" w:rsidRDefault="00AC28B5">
      <w:pPr>
        <w:tabs>
          <w:tab w:val="left" w:pos="-1440"/>
        </w:tabs>
        <w:ind w:left="2880" w:right="-90" w:hanging="2160"/>
        <w:jc w:val="both"/>
      </w:pPr>
      <w:r w:rsidRPr="00B631DF">
        <w:t>Criminal</w:t>
      </w:r>
      <w:r w:rsidRPr="00B631DF">
        <w:tab/>
      </w:r>
      <w:r w:rsidRPr="00B631DF">
        <w:tab/>
        <w:t>_____%</w:t>
      </w:r>
    </w:p>
    <w:p w14:paraId="23A30ED9" w14:textId="77777777" w:rsidR="00206B45" w:rsidRPr="00B631DF" w:rsidRDefault="00AC28B5">
      <w:pPr>
        <w:tabs>
          <w:tab w:val="left" w:pos="-1440"/>
        </w:tabs>
        <w:ind w:left="2880" w:right="-90" w:hanging="2160"/>
        <w:jc w:val="both"/>
      </w:pPr>
      <w:r w:rsidRPr="00B631DF">
        <w:t>Administrative</w:t>
      </w:r>
      <w:r w:rsidRPr="00B631DF">
        <w:tab/>
      </w:r>
      <w:r w:rsidR="00FD41FD">
        <w:tab/>
      </w:r>
      <w:r w:rsidRPr="00B631DF">
        <w:t>_____%</w:t>
      </w:r>
    </w:p>
    <w:p w14:paraId="417D5534" w14:textId="77777777" w:rsidR="00206B45" w:rsidRPr="00B631DF" w:rsidRDefault="00AC28B5">
      <w:pPr>
        <w:tabs>
          <w:tab w:val="left" w:pos="-1440"/>
        </w:tabs>
        <w:ind w:left="2880" w:right="-90" w:hanging="2160"/>
        <w:jc w:val="both"/>
      </w:pPr>
      <w:r w:rsidRPr="00B631DF">
        <w:t>Other</w:t>
      </w:r>
      <w:r w:rsidRPr="00B631DF">
        <w:tab/>
      </w:r>
      <w:r w:rsidRPr="00B631DF">
        <w:tab/>
        <w:t>_____%</w:t>
      </w:r>
    </w:p>
    <w:p w14:paraId="003A727A" w14:textId="77777777" w:rsidR="00206B45" w:rsidRPr="00B631DF" w:rsidRDefault="009E3C0B">
      <w:pPr>
        <w:tabs>
          <w:tab w:val="left" w:pos="-1440"/>
        </w:tabs>
        <w:ind w:left="2880" w:right="-90" w:hanging="2160"/>
        <w:jc w:val="both"/>
      </w:pPr>
    </w:p>
    <w:p w14:paraId="5D4669D7" w14:textId="77777777" w:rsidR="00946A10" w:rsidRPr="00B631DF" w:rsidRDefault="009E3C0B" w:rsidP="00FD41FD">
      <w:pPr>
        <w:tabs>
          <w:tab w:val="left" w:pos="-1440"/>
        </w:tabs>
        <w:ind w:right="-90"/>
        <w:jc w:val="both"/>
        <w:sectPr w:rsidR="00946A10" w:rsidRPr="00B631DF">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720" w:footer="1440" w:gutter="0"/>
          <w:cols w:space="720"/>
          <w:noEndnote/>
        </w:sectPr>
      </w:pPr>
    </w:p>
    <w:p w14:paraId="71574DCC" w14:textId="77777777" w:rsidR="00206B45" w:rsidRDefault="00D32E47" w:rsidP="00632C1D">
      <w:pPr>
        <w:pStyle w:val="Level1"/>
        <w:numPr>
          <w:ilvl w:val="0"/>
          <w:numId w:val="0"/>
        </w:numPr>
        <w:tabs>
          <w:tab w:val="left" w:pos="-1440"/>
        </w:tabs>
        <w:jc w:val="both"/>
      </w:pPr>
      <w:r>
        <w:t>25</w:t>
      </w:r>
      <w:r w:rsidR="00396B2B">
        <w:t>.</w:t>
      </w:r>
      <w:r w:rsidR="00632C1D">
        <w:t xml:space="preserve">     </w:t>
      </w:r>
      <w:r w:rsidR="00AC28B5" w:rsidRPr="00B631DF">
        <w:t>During the past five years:</w:t>
      </w:r>
    </w:p>
    <w:p w14:paraId="3D507A87" w14:textId="77777777" w:rsidR="002A3231" w:rsidRPr="00B631DF" w:rsidRDefault="002A3231" w:rsidP="00632C1D">
      <w:pPr>
        <w:pStyle w:val="Level1"/>
        <w:numPr>
          <w:ilvl w:val="0"/>
          <w:numId w:val="0"/>
        </w:numPr>
        <w:tabs>
          <w:tab w:val="left" w:pos="-1440"/>
        </w:tabs>
        <w:jc w:val="both"/>
      </w:pPr>
    </w:p>
    <w:p w14:paraId="53796AC7" w14:textId="77777777" w:rsidR="00206B45" w:rsidRDefault="00632C1D">
      <w:pPr>
        <w:tabs>
          <w:tab w:val="left" w:pos="-1440"/>
        </w:tabs>
        <w:ind w:left="7920" w:hanging="7200"/>
        <w:jc w:val="both"/>
      </w:pPr>
      <w:r>
        <w:t>a.</w:t>
      </w:r>
      <w:r w:rsidR="00613E71">
        <w:t xml:space="preserve">        </w:t>
      </w:r>
      <w:r w:rsidR="00AC28B5" w:rsidRPr="00B631DF">
        <w:t>What percentage of your practice has been trial practice?</w:t>
      </w:r>
      <w:r w:rsidR="00AC28B5" w:rsidRPr="00B631DF">
        <w:tab/>
      </w:r>
      <w:r w:rsidR="00613E71" w:rsidRPr="00B631DF">
        <w:t>____%</w:t>
      </w:r>
      <w:r w:rsidR="00AC28B5" w:rsidRPr="00B631DF">
        <w:tab/>
        <w:t xml:space="preserve">   </w:t>
      </w:r>
    </w:p>
    <w:p w14:paraId="7402370C" w14:textId="77777777" w:rsidR="00613E71" w:rsidRPr="00B631DF" w:rsidRDefault="00613E71">
      <w:pPr>
        <w:tabs>
          <w:tab w:val="left" w:pos="-1440"/>
        </w:tabs>
        <w:ind w:left="7920" w:hanging="7200"/>
        <w:jc w:val="both"/>
      </w:pPr>
    </w:p>
    <w:p w14:paraId="1406B0A3" w14:textId="77777777" w:rsidR="00206B45" w:rsidRDefault="00632C1D">
      <w:pPr>
        <w:tabs>
          <w:tab w:val="left" w:pos="-1440"/>
        </w:tabs>
        <w:ind w:left="7920" w:hanging="7200"/>
        <w:jc w:val="both"/>
      </w:pPr>
      <w:r>
        <w:t>b.</w:t>
      </w:r>
      <w:r w:rsidR="00613E71">
        <w:t xml:space="preserve">        </w:t>
      </w:r>
      <w:r w:rsidR="00AC28B5" w:rsidRPr="00B631DF">
        <w:t>How many times per month have you appeared in court?</w:t>
      </w:r>
      <w:r w:rsidR="00AC28B5" w:rsidRPr="00B631DF">
        <w:tab/>
      </w:r>
      <w:r w:rsidR="00396B2B">
        <w:t>____</w:t>
      </w:r>
      <w:r w:rsidR="00AC28B5" w:rsidRPr="00B631DF">
        <w:tab/>
        <w:t xml:space="preserve">        </w:t>
      </w:r>
    </w:p>
    <w:p w14:paraId="5FB318A2" w14:textId="77777777" w:rsidR="002B2846" w:rsidRPr="00B631DF" w:rsidRDefault="002B2846">
      <w:pPr>
        <w:tabs>
          <w:tab w:val="left" w:pos="-1440"/>
        </w:tabs>
        <w:ind w:left="7920" w:hanging="7200"/>
        <w:jc w:val="both"/>
      </w:pPr>
    </w:p>
    <w:p w14:paraId="74C4DA43" w14:textId="77777777" w:rsidR="00206B45" w:rsidRDefault="00AC28B5">
      <w:pPr>
        <w:tabs>
          <w:tab w:val="left" w:pos="-1440"/>
        </w:tabs>
        <w:ind w:left="1440" w:hanging="720"/>
        <w:jc w:val="both"/>
      </w:pPr>
      <w:r w:rsidRPr="00B631DF">
        <w:t>c.</w:t>
      </w:r>
      <w:r w:rsidRPr="00B631DF">
        <w:tab/>
        <w:t>How many times per month have you appeared at administrative hearings?  ____</w:t>
      </w:r>
    </w:p>
    <w:p w14:paraId="3EF62D42" w14:textId="77777777" w:rsidR="00FD41FD" w:rsidRPr="00B631DF" w:rsidRDefault="00FD41FD">
      <w:pPr>
        <w:tabs>
          <w:tab w:val="left" w:pos="-1440"/>
        </w:tabs>
        <w:ind w:left="1440" w:hanging="720"/>
        <w:jc w:val="both"/>
      </w:pPr>
    </w:p>
    <w:p w14:paraId="05330CA1" w14:textId="77777777" w:rsidR="00206B45" w:rsidRPr="00B631DF" w:rsidRDefault="00AC28B5" w:rsidP="00FD41FD">
      <w:pPr>
        <w:tabs>
          <w:tab w:val="left" w:pos="-1440"/>
        </w:tabs>
        <w:ind w:left="1440" w:hanging="720"/>
        <w:jc w:val="both"/>
      </w:pPr>
      <w:r w:rsidRPr="00B631DF">
        <w:t>d.</w:t>
      </w:r>
      <w:r w:rsidRPr="00B631DF">
        <w:tab/>
        <w:t>What percentage of your practice involving litigation has been:</w:t>
      </w:r>
    </w:p>
    <w:p w14:paraId="12783330" w14:textId="77777777" w:rsidR="001230AC" w:rsidRDefault="001230AC">
      <w:pPr>
        <w:tabs>
          <w:tab w:val="left" w:pos="-1440"/>
        </w:tabs>
        <w:ind w:left="3600" w:hanging="2160"/>
        <w:jc w:val="both"/>
      </w:pPr>
    </w:p>
    <w:p w14:paraId="285082D8" w14:textId="77777777" w:rsidR="00206B45" w:rsidRPr="00B631DF" w:rsidRDefault="00AC28B5">
      <w:pPr>
        <w:tabs>
          <w:tab w:val="left" w:pos="-1440"/>
        </w:tabs>
        <w:ind w:left="3600" w:hanging="2160"/>
        <w:jc w:val="both"/>
      </w:pPr>
      <w:r w:rsidRPr="00B631DF">
        <w:t>Bankruptcy</w:t>
      </w:r>
      <w:r w:rsidRPr="00B631DF">
        <w:tab/>
      </w:r>
      <w:r w:rsidRPr="00B631DF">
        <w:tab/>
        <w:t>_____%</w:t>
      </w:r>
    </w:p>
    <w:p w14:paraId="33B85A1B" w14:textId="77777777" w:rsidR="00206B45" w:rsidRPr="00B631DF" w:rsidRDefault="00FD41FD">
      <w:pPr>
        <w:tabs>
          <w:tab w:val="left" w:pos="-1440"/>
        </w:tabs>
        <w:ind w:left="3600" w:hanging="2160"/>
        <w:jc w:val="both"/>
      </w:pPr>
      <w:r>
        <w:t>Civil</w:t>
      </w:r>
      <w:r>
        <w:tab/>
      </w:r>
      <w:r>
        <w:tab/>
      </w:r>
      <w:r w:rsidR="00AC28B5" w:rsidRPr="00B631DF">
        <w:t>_____%</w:t>
      </w:r>
    </w:p>
    <w:p w14:paraId="42659C25" w14:textId="77777777" w:rsidR="00206B45" w:rsidRPr="00B631DF" w:rsidRDefault="00AC28B5">
      <w:pPr>
        <w:tabs>
          <w:tab w:val="left" w:pos="-1440"/>
        </w:tabs>
        <w:ind w:left="3600" w:hanging="2160"/>
        <w:jc w:val="both"/>
      </w:pPr>
      <w:r w:rsidRPr="00B631DF">
        <w:lastRenderedPageBreak/>
        <w:t>Criminal</w:t>
      </w:r>
      <w:r w:rsidRPr="00B631DF">
        <w:tab/>
      </w:r>
      <w:r w:rsidRPr="00B631DF">
        <w:tab/>
        <w:t>_____%</w:t>
      </w:r>
    </w:p>
    <w:p w14:paraId="4F240537" w14:textId="77777777" w:rsidR="00206B45" w:rsidRPr="00B631DF" w:rsidRDefault="00AC28B5">
      <w:pPr>
        <w:tabs>
          <w:tab w:val="left" w:pos="-1440"/>
        </w:tabs>
        <w:ind w:left="3600" w:hanging="2160"/>
        <w:jc w:val="both"/>
      </w:pPr>
      <w:r w:rsidRPr="00B631DF">
        <w:t>Administrative</w:t>
      </w:r>
      <w:r w:rsidRPr="00B631DF">
        <w:tab/>
      </w:r>
      <w:r w:rsidR="00FD41FD">
        <w:tab/>
      </w:r>
      <w:r w:rsidRPr="00B631DF">
        <w:t>_____%</w:t>
      </w:r>
    </w:p>
    <w:p w14:paraId="33E8FDA7" w14:textId="77777777" w:rsidR="00206B45" w:rsidRDefault="00FD41FD">
      <w:pPr>
        <w:tabs>
          <w:tab w:val="left" w:pos="-1440"/>
        </w:tabs>
        <w:ind w:left="3600" w:hanging="2160"/>
        <w:jc w:val="both"/>
      </w:pPr>
      <w:r>
        <w:t>Other</w:t>
      </w:r>
      <w:r>
        <w:tab/>
      </w:r>
      <w:r>
        <w:tab/>
      </w:r>
      <w:r w:rsidR="00AC28B5" w:rsidRPr="00B631DF">
        <w:t>_____%</w:t>
      </w:r>
    </w:p>
    <w:p w14:paraId="0C57AE03" w14:textId="77777777" w:rsidR="00FD41FD" w:rsidRDefault="00FD41FD">
      <w:pPr>
        <w:tabs>
          <w:tab w:val="left" w:pos="-1440"/>
        </w:tabs>
        <w:ind w:left="3600" w:hanging="2160"/>
        <w:jc w:val="both"/>
      </w:pPr>
    </w:p>
    <w:p w14:paraId="1ABB615D" w14:textId="77777777" w:rsidR="00FD41FD" w:rsidRPr="00613E71" w:rsidRDefault="00FD41FD" w:rsidP="00FD41FD">
      <w:pPr>
        <w:tabs>
          <w:tab w:val="left" w:pos="-1440"/>
        </w:tabs>
        <w:ind w:left="720"/>
        <w:jc w:val="both"/>
        <w:rPr>
          <w:color w:val="FF0000"/>
        </w:rPr>
      </w:pPr>
      <w:r w:rsidRPr="00D32E47">
        <w:t>e.</w:t>
      </w:r>
      <w:r w:rsidRPr="00D32E47">
        <w:tab/>
      </w:r>
      <w:r w:rsidR="00613E71" w:rsidRPr="00D32E47">
        <w:t>What percentage of your practice have you acted as a Mediator?</w:t>
      </w:r>
      <w:r w:rsidR="00613E71" w:rsidRPr="00D32E47">
        <w:tab/>
        <w:t>____%</w:t>
      </w:r>
      <w:r w:rsidR="00613E71" w:rsidRPr="00D32E47">
        <w:tab/>
      </w:r>
    </w:p>
    <w:p w14:paraId="2192F013" w14:textId="77777777" w:rsidR="00206B45" w:rsidRPr="00B631DF" w:rsidRDefault="009E3C0B">
      <w:pPr>
        <w:jc w:val="both"/>
      </w:pPr>
    </w:p>
    <w:p w14:paraId="1D10C0BA" w14:textId="77777777" w:rsidR="00206B45" w:rsidRPr="00B631DF" w:rsidRDefault="00D32E47" w:rsidP="00396B2B">
      <w:pPr>
        <w:pStyle w:val="Level1"/>
        <w:numPr>
          <w:ilvl w:val="0"/>
          <w:numId w:val="0"/>
        </w:numPr>
        <w:tabs>
          <w:tab w:val="left" w:pos="-1440"/>
        </w:tabs>
        <w:ind w:left="720" w:hanging="720"/>
        <w:jc w:val="both"/>
      </w:pPr>
      <w:r>
        <w:t>26</w:t>
      </w:r>
      <w:r w:rsidR="00396B2B">
        <w:t xml:space="preserve">.   </w:t>
      </w:r>
      <w:r w:rsidR="00457146">
        <w:tab/>
      </w:r>
      <w:r w:rsidR="00AC28B5" w:rsidRPr="00B631DF">
        <w:t>Have you served as a trustee or other court-appointed officer in bankruptcy matters? If so, provide the approximate number of such cases and list the more important matters in which you served.</w:t>
      </w:r>
    </w:p>
    <w:p w14:paraId="26BE5F69" w14:textId="77777777" w:rsidR="00206B45" w:rsidRPr="00B631DF" w:rsidRDefault="009E3C0B">
      <w:pPr>
        <w:jc w:val="both"/>
      </w:pPr>
    </w:p>
    <w:p w14:paraId="705F0FB1" w14:textId="77777777" w:rsidR="00D32E47" w:rsidRPr="00D32E47" w:rsidRDefault="00D32E47" w:rsidP="00BA6F59">
      <w:pPr>
        <w:pStyle w:val="Level1"/>
        <w:numPr>
          <w:ilvl w:val="0"/>
          <w:numId w:val="0"/>
        </w:numPr>
        <w:tabs>
          <w:tab w:val="left" w:pos="-1440"/>
        </w:tabs>
        <w:ind w:left="720" w:hanging="720"/>
        <w:jc w:val="both"/>
      </w:pPr>
      <w:r>
        <w:t>27</w:t>
      </w:r>
      <w:r w:rsidR="00BA6F59">
        <w:t>.</w:t>
      </w:r>
      <w:r w:rsidR="00BA6F59">
        <w:tab/>
      </w:r>
      <w:r w:rsidR="00AC28B5" w:rsidRPr="00B631DF">
        <w:t xml:space="preserve">Please identify </w:t>
      </w:r>
      <w:r w:rsidR="002C745D">
        <w:t>no more than</w:t>
      </w:r>
      <w:r w:rsidR="00AC28B5" w:rsidRPr="002C745D">
        <w:t xml:space="preserve"> ten cases</w:t>
      </w:r>
      <w:r w:rsidR="00AC28B5" w:rsidRPr="00B631DF">
        <w:t xml:space="preserve"> you tried to </w:t>
      </w:r>
      <w:r w:rsidR="001126DB">
        <w:t>conclusion in courts of record</w:t>
      </w:r>
      <w:r w:rsidR="001126DB" w:rsidRPr="00D32E47">
        <w:t xml:space="preserve">. </w:t>
      </w:r>
      <w:r w:rsidRPr="00D32E47">
        <w:t>This may i</w:t>
      </w:r>
      <w:r w:rsidR="001126DB" w:rsidRPr="00D32E47">
        <w:t>nclude</w:t>
      </w:r>
      <w:r w:rsidR="00AC28B5" w:rsidRPr="00D32E47">
        <w:t xml:space="preserve"> </w:t>
      </w:r>
      <w:r>
        <w:t>(1)</w:t>
      </w:r>
      <w:r w:rsidR="00F14D92">
        <w:t xml:space="preserve"> </w:t>
      </w:r>
      <w:r w:rsidR="001126DB" w:rsidRPr="00D32E47">
        <w:t>adversary proceedings, contested matters</w:t>
      </w:r>
      <w:r w:rsidR="005F7752">
        <w:t>,</w:t>
      </w:r>
      <w:r w:rsidR="001126DB" w:rsidRPr="00D32E47">
        <w:t xml:space="preserve"> or other actions tried to conclusion</w:t>
      </w:r>
      <w:r>
        <w:t>;</w:t>
      </w:r>
      <w:r w:rsidR="001126DB" w:rsidRPr="00D32E47">
        <w:t xml:space="preserve"> or (2) substantial role in completed bankruptcy cases </w:t>
      </w:r>
      <w:proofErr w:type="gramStart"/>
      <w:r w:rsidR="001126DB" w:rsidRPr="00D32E47">
        <w:t>brought to a conclusion</w:t>
      </w:r>
      <w:proofErr w:type="gramEnd"/>
      <w:r w:rsidR="001126DB" w:rsidRPr="00D32E47">
        <w:t xml:space="preserve">.  </w:t>
      </w:r>
    </w:p>
    <w:p w14:paraId="09E9DD42" w14:textId="77777777" w:rsidR="005F7752" w:rsidRDefault="00D32E47" w:rsidP="00BA6F59">
      <w:pPr>
        <w:pStyle w:val="Level1"/>
        <w:numPr>
          <w:ilvl w:val="0"/>
          <w:numId w:val="0"/>
        </w:numPr>
        <w:tabs>
          <w:tab w:val="left" w:pos="-1440"/>
        </w:tabs>
        <w:ind w:left="720" w:hanging="720"/>
        <w:jc w:val="both"/>
      </w:pPr>
      <w:r w:rsidRPr="00D32E47">
        <w:tab/>
      </w:r>
    </w:p>
    <w:p w14:paraId="6BD9EC70" w14:textId="77777777" w:rsidR="00206B45" w:rsidRDefault="005F7752" w:rsidP="00BA6F59">
      <w:pPr>
        <w:pStyle w:val="Level1"/>
        <w:numPr>
          <w:ilvl w:val="0"/>
          <w:numId w:val="0"/>
        </w:numPr>
        <w:tabs>
          <w:tab w:val="left" w:pos="-1440"/>
        </w:tabs>
        <w:ind w:left="720" w:hanging="720"/>
        <w:jc w:val="both"/>
      </w:pPr>
      <w:r>
        <w:tab/>
      </w:r>
      <w:r w:rsidR="00D32E47" w:rsidRPr="00D32E47">
        <w:t>S</w:t>
      </w:r>
      <w:r w:rsidR="00AC28B5" w:rsidRPr="00D32E47">
        <w:t xml:space="preserve">tate </w:t>
      </w:r>
      <w:r w:rsidR="00AC28B5" w:rsidRPr="00B631DF">
        <w:t>briefly for each case:</w:t>
      </w:r>
    </w:p>
    <w:p w14:paraId="22507F1F" w14:textId="77777777" w:rsidR="005F7752" w:rsidRPr="00B631DF" w:rsidRDefault="005F7752" w:rsidP="00BA6F59">
      <w:pPr>
        <w:pStyle w:val="Level1"/>
        <w:numPr>
          <w:ilvl w:val="0"/>
          <w:numId w:val="0"/>
        </w:numPr>
        <w:tabs>
          <w:tab w:val="left" w:pos="-1440"/>
        </w:tabs>
        <w:ind w:left="720" w:hanging="720"/>
        <w:jc w:val="both"/>
      </w:pPr>
    </w:p>
    <w:p w14:paraId="05299A9D" w14:textId="77777777" w:rsidR="00206B45" w:rsidRPr="00B631DF" w:rsidRDefault="00AC28B5">
      <w:pPr>
        <w:tabs>
          <w:tab w:val="left" w:pos="-1440"/>
        </w:tabs>
        <w:ind w:left="1440" w:hanging="720"/>
        <w:jc w:val="both"/>
      </w:pPr>
      <w:r w:rsidRPr="00B631DF">
        <w:t>a.</w:t>
      </w:r>
      <w:r w:rsidRPr="00B631DF">
        <w:tab/>
      </w:r>
      <w:proofErr w:type="gramStart"/>
      <w:r w:rsidRPr="00B631DF">
        <w:t>Were</w:t>
      </w:r>
      <w:proofErr w:type="gramEnd"/>
      <w:r w:rsidRPr="00B631DF">
        <w:t xml:space="preserve"> you sole, associate</w:t>
      </w:r>
      <w:r w:rsidR="002C745D">
        <w:t>,</w:t>
      </w:r>
      <w:r w:rsidRPr="00B631DF">
        <w:t xml:space="preserve"> or chief counsel?</w:t>
      </w:r>
    </w:p>
    <w:p w14:paraId="281D1E0D" w14:textId="77777777" w:rsidR="00206B45" w:rsidRPr="00B631DF" w:rsidRDefault="00AC28B5">
      <w:pPr>
        <w:tabs>
          <w:tab w:val="left" w:pos="-1440"/>
        </w:tabs>
        <w:ind w:left="1440" w:hanging="720"/>
        <w:jc w:val="both"/>
      </w:pPr>
      <w:r w:rsidRPr="00B631DF">
        <w:t>b.</w:t>
      </w:r>
      <w:r w:rsidRPr="00B631DF">
        <w:tab/>
        <w:t>The issues presented and the decision of the court and for which party</w:t>
      </w:r>
    </w:p>
    <w:p w14:paraId="0016A83A" w14:textId="4A771DC5" w:rsidR="00206B45" w:rsidRPr="00B631DF" w:rsidRDefault="00AC28B5">
      <w:pPr>
        <w:tabs>
          <w:tab w:val="left" w:pos="-1440"/>
        </w:tabs>
        <w:ind w:left="1440" w:hanging="720"/>
        <w:jc w:val="both"/>
      </w:pPr>
      <w:r w:rsidRPr="00B631DF">
        <w:t>c.</w:t>
      </w:r>
      <w:r w:rsidRPr="00B631DF">
        <w:tab/>
        <w:t>Name, current address</w:t>
      </w:r>
      <w:r w:rsidR="002C745D">
        <w:t>,</w:t>
      </w:r>
      <w:r w:rsidR="001D5A8C">
        <w:t xml:space="preserve"> </w:t>
      </w:r>
      <w:r w:rsidRPr="00B631DF">
        <w:t>telephone</w:t>
      </w:r>
      <w:r w:rsidR="001D5A8C">
        <w:t>, and e-mail</w:t>
      </w:r>
      <w:r w:rsidRPr="00B631DF">
        <w:t xml:space="preserve"> of your adversary(</w:t>
      </w:r>
      <w:proofErr w:type="spellStart"/>
      <w:r w:rsidRPr="00B631DF">
        <w:t>ies</w:t>
      </w:r>
      <w:proofErr w:type="spellEnd"/>
      <w:r w:rsidRPr="00B631DF">
        <w:t>) and co-counsel</w:t>
      </w:r>
    </w:p>
    <w:p w14:paraId="004061D6" w14:textId="77777777" w:rsidR="00206B45" w:rsidRPr="00B631DF" w:rsidRDefault="00AC28B5">
      <w:pPr>
        <w:tabs>
          <w:tab w:val="left" w:pos="-1440"/>
        </w:tabs>
        <w:ind w:left="1440" w:hanging="720"/>
        <w:jc w:val="both"/>
      </w:pPr>
      <w:r w:rsidRPr="00B631DF">
        <w:t>d.</w:t>
      </w:r>
      <w:r w:rsidRPr="00B631DF">
        <w:tab/>
        <w:t>Name, current address</w:t>
      </w:r>
      <w:r w:rsidR="002C745D">
        <w:t>,</w:t>
      </w:r>
      <w:r w:rsidRPr="00B631DF">
        <w:t xml:space="preserve"> and telephone of the judge(s) before whom you appeared</w:t>
      </w:r>
    </w:p>
    <w:p w14:paraId="40F5FB07" w14:textId="77777777" w:rsidR="00206B45" w:rsidRPr="00B631DF" w:rsidRDefault="00AC28B5">
      <w:pPr>
        <w:tabs>
          <w:tab w:val="left" w:pos="-1440"/>
        </w:tabs>
        <w:ind w:left="1440" w:hanging="720"/>
        <w:jc w:val="both"/>
      </w:pPr>
      <w:r w:rsidRPr="00B631DF">
        <w:t>e.</w:t>
      </w:r>
      <w:r w:rsidRPr="00B631DF">
        <w:tab/>
        <w:t>Provide citations of any reported cases</w:t>
      </w:r>
    </w:p>
    <w:p w14:paraId="37AC0A16" w14:textId="77777777" w:rsidR="00206B45" w:rsidRPr="00B631DF" w:rsidRDefault="009E3C0B">
      <w:pPr>
        <w:jc w:val="both"/>
      </w:pPr>
    </w:p>
    <w:p w14:paraId="5E0BCAE7" w14:textId="77777777" w:rsidR="00206B45" w:rsidRPr="00B631DF" w:rsidRDefault="00D32E47" w:rsidP="00BA6F59">
      <w:pPr>
        <w:pStyle w:val="Level1"/>
        <w:numPr>
          <w:ilvl w:val="0"/>
          <w:numId w:val="0"/>
        </w:numPr>
        <w:tabs>
          <w:tab w:val="left" w:pos="-1440"/>
        </w:tabs>
        <w:ind w:left="720" w:hanging="720"/>
        <w:jc w:val="both"/>
      </w:pPr>
      <w:r>
        <w:t>28</w:t>
      </w:r>
      <w:r w:rsidR="00BA6F59">
        <w:t>.</w:t>
      </w:r>
      <w:r w:rsidR="00BA6F59">
        <w:tab/>
      </w:r>
      <w:r w:rsidR="00AC28B5" w:rsidRPr="00B631DF">
        <w:t>Please identify up to five appeals you have handled to conclusion in district and appellate courts during the past five years. State briefly for each case:</w:t>
      </w:r>
    </w:p>
    <w:p w14:paraId="0573E2C1" w14:textId="77777777" w:rsidR="002C745D" w:rsidRDefault="002C745D">
      <w:pPr>
        <w:tabs>
          <w:tab w:val="left" w:pos="-1440"/>
        </w:tabs>
        <w:ind w:left="1440" w:hanging="720"/>
        <w:jc w:val="both"/>
      </w:pPr>
    </w:p>
    <w:p w14:paraId="49CEA9A1" w14:textId="77777777" w:rsidR="00206B45" w:rsidRPr="00B631DF" w:rsidRDefault="00AC28B5">
      <w:pPr>
        <w:tabs>
          <w:tab w:val="left" w:pos="-1440"/>
        </w:tabs>
        <w:ind w:left="1440" w:hanging="720"/>
        <w:jc w:val="both"/>
      </w:pPr>
      <w:r w:rsidRPr="00B631DF">
        <w:t>a.</w:t>
      </w:r>
      <w:r w:rsidRPr="00B631DF">
        <w:tab/>
      </w:r>
      <w:proofErr w:type="gramStart"/>
      <w:r w:rsidRPr="00B631DF">
        <w:t>Were</w:t>
      </w:r>
      <w:proofErr w:type="gramEnd"/>
      <w:r w:rsidRPr="00B631DF">
        <w:t xml:space="preserve"> you sole, associate</w:t>
      </w:r>
      <w:r w:rsidR="002C745D">
        <w:t>,</w:t>
      </w:r>
      <w:r w:rsidRPr="00B631DF">
        <w:t xml:space="preserve"> or chief counsel</w:t>
      </w:r>
    </w:p>
    <w:p w14:paraId="184E6314" w14:textId="77777777" w:rsidR="00206B45" w:rsidRPr="00B631DF" w:rsidRDefault="00AC28B5" w:rsidP="005D2B95">
      <w:pPr>
        <w:tabs>
          <w:tab w:val="left" w:pos="-1440"/>
        </w:tabs>
        <w:ind w:left="1440" w:hanging="720"/>
        <w:jc w:val="both"/>
      </w:pPr>
      <w:r w:rsidRPr="00B631DF">
        <w:t>b.</w:t>
      </w:r>
      <w:r w:rsidRPr="00B631DF">
        <w:tab/>
        <w:t>The issues presented and the decision of the court and for which party</w:t>
      </w:r>
    </w:p>
    <w:p w14:paraId="123BA4B9" w14:textId="2666CBB3" w:rsidR="00206B45" w:rsidRPr="00B631DF" w:rsidRDefault="00AC28B5">
      <w:pPr>
        <w:tabs>
          <w:tab w:val="left" w:pos="-1440"/>
        </w:tabs>
        <w:ind w:left="1440" w:hanging="720"/>
        <w:jc w:val="both"/>
      </w:pPr>
      <w:r w:rsidRPr="00B631DF">
        <w:t>c.</w:t>
      </w:r>
      <w:r w:rsidRPr="00B631DF">
        <w:tab/>
        <w:t>Name, current address</w:t>
      </w:r>
      <w:r w:rsidR="002C745D">
        <w:t>,</w:t>
      </w:r>
      <w:r w:rsidRPr="00B631DF">
        <w:t xml:space="preserve"> telephone</w:t>
      </w:r>
      <w:r w:rsidR="001D5A8C">
        <w:t>, and email</w:t>
      </w:r>
      <w:r w:rsidRPr="00B631DF">
        <w:t xml:space="preserve"> of your adversary(</w:t>
      </w:r>
      <w:proofErr w:type="spellStart"/>
      <w:r w:rsidRPr="00B631DF">
        <w:t>ies</w:t>
      </w:r>
      <w:proofErr w:type="spellEnd"/>
      <w:r w:rsidRPr="00B631DF">
        <w:t>) and co-counsel</w:t>
      </w:r>
    </w:p>
    <w:p w14:paraId="152B185D" w14:textId="77777777" w:rsidR="00206B45" w:rsidRPr="00B631DF" w:rsidRDefault="00AC28B5">
      <w:pPr>
        <w:tabs>
          <w:tab w:val="left" w:pos="-1440"/>
        </w:tabs>
        <w:ind w:left="1440" w:hanging="720"/>
        <w:jc w:val="both"/>
      </w:pPr>
      <w:r w:rsidRPr="00B631DF">
        <w:t>d.</w:t>
      </w:r>
      <w:r w:rsidRPr="00B631DF">
        <w:tab/>
        <w:t>Name, current address</w:t>
      </w:r>
      <w:r w:rsidR="002C745D">
        <w:t>,</w:t>
      </w:r>
      <w:r w:rsidRPr="00B631DF">
        <w:t xml:space="preserve"> and telephone of the judge(s) before whom you appeared</w:t>
      </w:r>
    </w:p>
    <w:p w14:paraId="31526261" w14:textId="77777777" w:rsidR="00206B45" w:rsidRPr="00B631DF" w:rsidRDefault="00AC28B5">
      <w:pPr>
        <w:tabs>
          <w:tab w:val="left" w:pos="-1440"/>
        </w:tabs>
        <w:ind w:left="1440" w:hanging="720"/>
        <w:jc w:val="both"/>
      </w:pPr>
      <w:r w:rsidRPr="00B631DF">
        <w:t>e.</w:t>
      </w:r>
      <w:r w:rsidRPr="00B631DF">
        <w:tab/>
        <w:t>Provide citations of any reported cases</w:t>
      </w:r>
    </w:p>
    <w:p w14:paraId="4094FEBA" w14:textId="77777777" w:rsidR="005470C2" w:rsidRPr="00B631DF" w:rsidRDefault="005470C2" w:rsidP="0014683B">
      <w:pPr>
        <w:tabs>
          <w:tab w:val="left" w:pos="-1440"/>
        </w:tabs>
        <w:jc w:val="both"/>
      </w:pPr>
    </w:p>
    <w:p w14:paraId="2EFCF718" w14:textId="77777777" w:rsidR="0014683B" w:rsidRDefault="00AC28B5" w:rsidP="007B0238">
      <w:pPr>
        <w:tabs>
          <w:tab w:val="left" w:pos="-1440"/>
        </w:tabs>
        <w:ind w:left="720" w:hanging="720"/>
        <w:jc w:val="both"/>
      </w:pPr>
      <w:r w:rsidRPr="00B631DF">
        <w:t>2</w:t>
      </w:r>
      <w:r w:rsidR="00D32E47">
        <w:t>9</w:t>
      </w:r>
      <w:r w:rsidRPr="00B631DF">
        <w:t>.</w:t>
      </w:r>
      <w:r w:rsidRPr="00B631DF">
        <w:tab/>
        <w:t>Please provide the following information regarding any courses, legal or non-legal, you have taught:</w:t>
      </w:r>
    </w:p>
    <w:p w14:paraId="39A01F2C" w14:textId="77777777" w:rsidR="002C745D" w:rsidRPr="00B631DF" w:rsidRDefault="002C745D" w:rsidP="007B0238">
      <w:pPr>
        <w:tabs>
          <w:tab w:val="left" w:pos="-1440"/>
        </w:tabs>
        <w:ind w:left="720" w:hanging="720"/>
        <w:jc w:val="both"/>
      </w:pPr>
    </w:p>
    <w:p w14:paraId="4ED8B173" w14:textId="77777777" w:rsidR="007B0238" w:rsidRPr="00B631DF" w:rsidRDefault="00AC28B5" w:rsidP="007B0238">
      <w:pPr>
        <w:tabs>
          <w:tab w:val="left" w:pos="-1440"/>
        </w:tabs>
        <w:ind w:left="720" w:hanging="720"/>
        <w:jc w:val="both"/>
      </w:pPr>
      <w:r w:rsidRPr="00B631DF">
        <w:tab/>
        <w:t>a.</w:t>
      </w:r>
      <w:r w:rsidRPr="00B631DF">
        <w:tab/>
        <w:t>Name of institution</w:t>
      </w:r>
    </w:p>
    <w:p w14:paraId="6A1C7A24" w14:textId="77777777" w:rsidR="007B0238" w:rsidRPr="00B631DF" w:rsidRDefault="00AC28B5" w:rsidP="007B0238">
      <w:pPr>
        <w:tabs>
          <w:tab w:val="left" w:pos="-1440"/>
        </w:tabs>
        <w:ind w:left="720" w:hanging="720"/>
        <w:jc w:val="both"/>
      </w:pPr>
      <w:r w:rsidRPr="00B631DF">
        <w:tab/>
        <w:t>b.</w:t>
      </w:r>
      <w:r w:rsidRPr="00B631DF">
        <w:tab/>
        <w:t>Names of courses taught</w:t>
      </w:r>
    </w:p>
    <w:p w14:paraId="6186B076" w14:textId="77777777" w:rsidR="007B0238" w:rsidRPr="00B631DF" w:rsidRDefault="00AC28B5" w:rsidP="007B0238">
      <w:pPr>
        <w:tabs>
          <w:tab w:val="left" w:pos="-1440"/>
        </w:tabs>
        <w:ind w:left="720" w:hanging="720"/>
        <w:jc w:val="both"/>
      </w:pPr>
      <w:r w:rsidRPr="00B631DF">
        <w:tab/>
        <w:t>c.</w:t>
      </w:r>
      <w:r w:rsidRPr="00B631DF">
        <w:tab/>
        <w:t>Dates of courses taught</w:t>
      </w:r>
    </w:p>
    <w:p w14:paraId="072C829A" w14:textId="77777777" w:rsidR="00DF3C82" w:rsidRPr="00B631DF" w:rsidRDefault="00437254" w:rsidP="00DF3C82">
      <w:pPr>
        <w:tabs>
          <w:tab w:val="left" w:pos="-1440"/>
        </w:tabs>
        <w:ind w:left="1440" w:hanging="1440"/>
        <w:jc w:val="both"/>
      </w:pPr>
      <w:r>
        <w:t xml:space="preserve">            </w:t>
      </w:r>
      <w:r w:rsidR="00AC28B5" w:rsidRPr="00B631DF">
        <w:t>d.</w:t>
      </w:r>
      <w:r w:rsidR="00AC28B5" w:rsidRPr="00B631DF">
        <w:tab/>
        <w:t xml:space="preserve">Name of </w:t>
      </w:r>
      <w:r w:rsidR="002C745D">
        <w:t>s</w:t>
      </w:r>
      <w:r w:rsidR="00AC28B5" w:rsidRPr="00B631DF">
        <w:t>upervisor at teaching institution. Please include an address and telephone number.</w:t>
      </w:r>
    </w:p>
    <w:p w14:paraId="519AF85B" w14:textId="77777777" w:rsidR="00206B45" w:rsidRPr="00B631DF" w:rsidRDefault="009E3C0B">
      <w:pPr>
        <w:jc w:val="both"/>
      </w:pPr>
    </w:p>
    <w:p w14:paraId="41368D8E" w14:textId="77777777" w:rsidR="00206B45" w:rsidRPr="00B631DF" w:rsidRDefault="00AC28B5">
      <w:pPr>
        <w:tabs>
          <w:tab w:val="left" w:pos="-1440"/>
        </w:tabs>
        <w:ind w:left="720" w:hanging="720"/>
        <w:jc w:val="both"/>
      </w:pPr>
      <w:r w:rsidRPr="00B631DF">
        <w:rPr>
          <w:b/>
          <w:bCs/>
        </w:rPr>
        <w:t>VII.</w:t>
      </w:r>
      <w:r w:rsidRPr="00B631DF">
        <w:rPr>
          <w:b/>
          <w:bCs/>
        </w:rPr>
        <w:tab/>
        <w:t>HONORS</w:t>
      </w:r>
    </w:p>
    <w:p w14:paraId="64E159E6" w14:textId="77777777" w:rsidR="00206B45" w:rsidRPr="00B631DF" w:rsidRDefault="009E3C0B">
      <w:pPr>
        <w:jc w:val="both"/>
      </w:pPr>
    </w:p>
    <w:p w14:paraId="3442BA2D" w14:textId="77777777" w:rsidR="00206B45" w:rsidRPr="00B631DF" w:rsidRDefault="00D32E47" w:rsidP="00537198">
      <w:pPr>
        <w:pStyle w:val="Level1"/>
        <w:numPr>
          <w:ilvl w:val="0"/>
          <w:numId w:val="0"/>
        </w:numPr>
        <w:tabs>
          <w:tab w:val="left" w:pos="-1440"/>
        </w:tabs>
        <w:ind w:left="720" w:hanging="720"/>
        <w:jc w:val="both"/>
      </w:pPr>
      <w:bookmarkStart w:id="0" w:name="_Hlt374694684"/>
      <w:bookmarkStart w:id="1" w:name="_Hlt374694685"/>
      <w:bookmarkEnd w:id="0"/>
      <w:bookmarkEnd w:id="1"/>
      <w:r>
        <w:t>30</w:t>
      </w:r>
      <w:r w:rsidR="00537198">
        <w:t xml:space="preserve">.    </w:t>
      </w:r>
      <w:r w:rsidR="00DE1E12">
        <w:tab/>
      </w:r>
      <w:r w:rsidR="00AC28B5" w:rsidRPr="00B631DF">
        <w:t>IN REVERSE CHRONOLOGICAL ORDER, list any honors, prizes</w:t>
      </w:r>
      <w:r w:rsidR="00D86D7E">
        <w:t>,</w:t>
      </w:r>
      <w:r w:rsidR="00AC28B5" w:rsidRPr="00B631DF">
        <w:t xml:space="preserve"> or awards you have               received following law school:</w:t>
      </w:r>
    </w:p>
    <w:p w14:paraId="7EED2038" w14:textId="77777777" w:rsidR="005D2B95" w:rsidRPr="00B631DF" w:rsidRDefault="00437254" w:rsidP="00437254">
      <w:pPr>
        <w:pStyle w:val="Level1"/>
        <w:numPr>
          <w:ilvl w:val="0"/>
          <w:numId w:val="0"/>
        </w:numPr>
        <w:tabs>
          <w:tab w:val="left" w:pos="-1440"/>
        </w:tabs>
        <w:ind w:left="720" w:hanging="720"/>
        <w:jc w:val="both"/>
      </w:pPr>
      <w:r>
        <w:lastRenderedPageBreak/>
        <w:tab/>
        <w:t xml:space="preserve">a. </w:t>
      </w:r>
      <w:r>
        <w:tab/>
      </w:r>
      <w:r w:rsidR="00AC28B5" w:rsidRPr="00B631DF">
        <w:t>Post-law school and graduate school</w:t>
      </w:r>
    </w:p>
    <w:p w14:paraId="69F9F64F" w14:textId="77777777" w:rsidR="0074573B" w:rsidRPr="00B631DF" w:rsidRDefault="00437254" w:rsidP="00437254">
      <w:pPr>
        <w:pStyle w:val="Level1"/>
        <w:numPr>
          <w:ilvl w:val="0"/>
          <w:numId w:val="0"/>
        </w:numPr>
        <w:tabs>
          <w:tab w:val="left" w:pos="-1440"/>
        </w:tabs>
        <w:ind w:left="720" w:hanging="720"/>
        <w:jc w:val="both"/>
      </w:pPr>
      <w:r>
        <w:tab/>
        <w:t>b.</w:t>
      </w:r>
      <w:r>
        <w:tab/>
      </w:r>
      <w:r w:rsidR="00AC28B5" w:rsidRPr="00B631DF">
        <w:t>Professionally</w:t>
      </w:r>
    </w:p>
    <w:p w14:paraId="356B192E" w14:textId="77777777" w:rsidR="00206B45" w:rsidRPr="00B631DF" w:rsidRDefault="009E3C0B">
      <w:pPr>
        <w:jc w:val="both"/>
      </w:pPr>
    </w:p>
    <w:p w14:paraId="68B1C370" w14:textId="77777777" w:rsidR="00206B45" w:rsidRPr="00B631DF" w:rsidRDefault="00AC28B5" w:rsidP="00A43707">
      <w:pPr>
        <w:tabs>
          <w:tab w:val="left" w:pos="-1440"/>
        </w:tabs>
        <w:ind w:left="720" w:hanging="720"/>
        <w:jc w:val="both"/>
      </w:pPr>
      <w:r w:rsidRPr="00B631DF">
        <w:rPr>
          <w:b/>
          <w:bCs/>
        </w:rPr>
        <w:t>VIII.</w:t>
      </w:r>
      <w:r w:rsidRPr="00B631DF">
        <w:rPr>
          <w:b/>
          <w:bCs/>
        </w:rPr>
        <w:tab/>
        <w:t>PUBLIC OFFICE</w:t>
      </w:r>
    </w:p>
    <w:p w14:paraId="06A395B4" w14:textId="77777777" w:rsidR="00206B45" w:rsidRDefault="009E3C0B">
      <w:pPr>
        <w:tabs>
          <w:tab w:val="left" w:pos="-1440"/>
        </w:tabs>
        <w:ind w:left="720" w:right="-90" w:hanging="720"/>
        <w:jc w:val="both"/>
      </w:pPr>
    </w:p>
    <w:p w14:paraId="4CB2D116" w14:textId="77777777" w:rsidR="00A43707" w:rsidRPr="00B631DF" w:rsidRDefault="00A43707">
      <w:pPr>
        <w:tabs>
          <w:tab w:val="left" w:pos="-1440"/>
        </w:tabs>
        <w:ind w:left="720" w:right="-90" w:hanging="720"/>
        <w:jc w:val="both"/>
        <w:sectPr w:rsidR="00A43707" w:rsidRPr="00B631DF">
          <w:type w:val="continuous"/>
          <w:pgSz w:w="12240" w:h="15840"/>
          <w:pgMar w:top="720" w:right="1350" w:bottom="1440" w:left="1440" w:header="720" w:footer="1440" w:gutter="0"/>
          <w:cols w:space="720"/>
          <w:noEndnote/>
        </w:sectPr>
      </w:pPr>
    </w:p>
    <w:p w14:paraId="030C29C3" w14:textId="77777777" w:rsidR="00206B45" w:rsidRPr="00B631DF" w:rsidRDefault="00A43707" w:rsidP="00A43707">
      <w:pPr>
        <w:pStyle w:val="Level1"/>
        <w:numPr>
          <w:ilvl w:val="0"/>
          <w:numId w:val="0"/>
        </w:numPr>
        <w:tabs>
          <w:tab w:val="left" w:pos="-1440"/>
        </w:tabs>
        <w:jc w:val="both"/>
      </w:pPr>
      <w:r>
        <w:t xml:space="preserve">31. </w:t>
      </w:r>
      <w:r>
        <w:tab/>
      </w:r>
      <w:r w:rsidR="00AC28B5" w:rsidRPr="00B631DF">
        <w:t>Have you ever campaigned for, or held, public office?  Provide details:</w:t>
      </w:r>
    </w:p>
    <w:p w14:paraId="04AADF7B" w14:textId="77777777" w:rsidR="00206B45" w:rsidRPr="00B631DF" w:rsidRDefault="009E3C0B">
      <w:pPr>
        <w:jc w:val="both"/>
      </w:pPr>
    </w:p>
    <w:p w14:paraId="2A4C29A9" w14:textId="77777777" w:rsidR="00206B45" w:rsidRDefault="00A43707" w:rsidP="00A43707">
      <w:pPr>
        <w:pStyle w:val="Level1"/>
        <w:numPr>
          <w:ilvl w:val="0"/>
          <w:numId w:val="0"/>
        </w:numPr>
        <w:tabs>
          <w:tab w:val="left" w:pos="-1440"/>
        </w:tabs>
        <w:ind w:left="720" w:hanging="720"/>
        <w:jc w:val="both"/>
      </w:pPr>
      <w:r>
        <w:t>32.</w:t>
      </w:r>
      <w:r>
        <w:tab/>
      </w:r>
      <w:r w:rsidR="00AC28B5" w:rsidRPr="00B631DF">
        <w:t>Have you ever held judicial office or been a candidate for judicial office? Provide the following for each:</w:t>
      </w:r>
    </w:p>
    <w:p w14:paraId="46E6F6CD" w14:textId="77777777" w:rsidR="00D86D7E" w:rsidRPr="00B631DF" w:rsidRDefault="00D86D7E" w:rsidP="00A43707">
      <w:pPr>
        <w:pStyle w:val="Level1"/>
        <w:numPr>
          <w:ilvl w:val="0"/>
          <w:numId w:val="0"/>
        </w:numPr>
        <w:tabs>
          <w:tab w:val="left" w:pos="-1440"/>
        </w:tabs>
        <w:ind w:left="720" w:hanging="720"/>
        <w:jc w:val="both"/>
      </w:pPr>
    </w:p>
    <w:p w14:paraId="2596ECD4" w14:textId="77777777" w:rsidR="00206B45" w:rsidRPr="00B631DF" w:rsidRDefault="00AC28B5">
      <w:pPr>
        <w:tabs>
          <w:tab w:val="left" w:pos="-1440"/>
        </w:tabs>
        <w:ind w:left="1440" w:hanging="720"/>
        <w:jc w:val="both"/>
      </w:pPr>
      <w:r w:rsidRPr="00B631DF">
        <w:t>a.</w:t>
      </w:r>
      <w:r w:rsidRPr="00B631DF">
        <w:tab/>
        <w:t>The courts involved</w:t>
      </w:r>
    </w:p>
    <w:p w14:paraId="2A0854CA" w14:textId="77777777" w:rsidR="00206B45" w:rsidRPr="00B631DF" w:rsidRDefault="00AC28B5">
      <w:pPr>
        <w:tabs>
          <w:tab w:val="left" w:pos="-1440"/>
        </w:tabs>
        <w:ind w:left="1440" w:hanging="720"/>
        <w:jc w:val="both"/>
      </w:pPr>
      <w:r w:rsidRPr="00B631DF">
        <w:t>b.</w:t>
      </w:r>
      <w:r w:rsidRPr="00B631DF">
        <w:tab/>
        <w:t>Dates of your service</w:t>
      </w:r>
    </w:p>
    <w:p w14:paraId="1CA97FB5" w14:textId="77777777" w:rsidR="00206B45" w:rsidRPr="00B631DF" w:rsidRDefault="00AC28B5">
      <w:pPr>
        <w:tabs>
          <w:tab w:val="left" w:pos="-1440"/>
        </w:tabs>
        <w:ind w:left="1440" w:hanging="720"/>
        <w:jc w:val="both"/>
      </w:pPr>
      <w:r w:rsidRPr="00B631DF">
        <w:t>c.</w:t>
      </w:r>
      <w:r w:rsidRPr="00B631DF">
        <w:tab/>
        <w:t>Dates of candidacy</w:t>
      </w:r>
    </w:p>
    <w:p w14:paraId="2D9510AE" w14:textId="77777777" w:rsidR="00206B45" w:rsidRPr="00B631DF" w:rsidRDefault="009E3C0B">
      <w:pPr>
        <w:jc w:val="both"/>
      </w:pPr>
    </w:p>
    <w:p w14:paraId="4AADB974" w14:textId="77777777" w:rsidR="00206B45" w:rsidRDefault="00A43707" w:rsidP="00A43707">
      <w:pPr>
        <w:pStyle w:val="Level1"/>
        <w:numPr>
          <w:ilvl w:val="0"/>
          <w:numId w:val="0"/>
        </w:numPr>
        <w:tabs>
          <w:tab w:val="left" w:pos="-1440"/>
        </w:tabs>
        <w:jc w:val="both"/>
      </w:pPr>
      <w:r>
        <w:t>33.</w:t>
      </w:r>
      <w:r>
        <w:tab/>
      </w:r>
      <w:r w:rsidR="00AC28B5" w:rsidRPr="00B631DF">
        <w:t xml:space="preserve">Have you ever </w:t>
      </w:r>
      <w:r w:rsidR="00C34D68">
        <w:t>served in a</w:t>
      </w:r>
      <w:r w:rsidR="00AC28B5" w:rsidRPr="00B631DF">
        <w:t xml:space="preserve"> quasi-judicial </w:t>
      </w:r>
      <w:r w:rsidR="00C34D68">
        <w:t>capacity</w:t>
      </w:r>
      <w:r w:rsidR="00AC28B5" w:rsidRPr="00B631DF">
        <w:t>? Provide the following for each:</w:t>
      </w:r>
    </w:p>
    <w:p w14:paraId="05B0739B" w14:textId="77777777" w:rsidR="00D86D7E" w:rsidRPr="00B631DF" w:rsidRDefault="00D86D7E" w:rsidP="00A43707">
      <w:pPr>
        <w:pStyle w:val="Level1"/>
        <w:numPr>
          <w:ilvl w:val="0"/>
          <w:numId w:val="0"/>
        </w:numPr>
        <w:tabs>
          <w:tab w:val="left" w:pos="-1440"/>
        </w:tabs>
        <w:jc w:val="both"/>
      </w:pPr>
    </w:p>
    <w:p w14:paraId="5D4FBA54" w14:textId="77777777" w:rsidR="00206B45" w:rsidRPr="00B631DF" w:rsidRDefault="00AC28B5">
      <w:pPr>
        <w:tabs>
          <w:tab w:val="left" w:pos="-1440"/>
        </w:tabs>
        <w:ind w:left="1440" w:hanging="720"/>
        <w:jc w:val="both"/>
      </w:pPr>
      <w:r w:rsidRPr="00B631DF">
        <w:t>a.</w:t>
      </w:r>
      <w:r w:rsidRPr="00B631DF">
        <w:tab/>
        <w:t>The name of the agency</w:t>
      </w:r>
    </w:p>
    <w:p w14:paraId="56AC0B1F" w14:textId="77777777" w:rsidR="00206B45" w:rsidRPr="00B631DF" w:rsidRDefault="00AC28B5">
      <w:pPr>
        <w:tabs>
          <w:tab w:val="left" w:pos="-1440"/>
        </w:tabs>
        <w:ind w:left="1440" w:hanging="720"/>
        <w:jc w:val="both"/>
      </w:pPr>
      <w:r w:rsidRPr="00B631DF">
        <w:t>b.</w:t>
      </w:r>
      <w:r w:rsidRPr="00B631DF">
        <w:tab/>
        <w:t>What issues were addressed</w:t>
      </w:r>
    </w:p>
    <w:p w14:paraId="21337F9A" w14:textId="77777777" w:rsidR="00206B45" w:rsidRPr="00B631DF" w:rsidRDefault="00AC28B5">
      <w:pPr>
        <w:tabs>
          <w:tab w:val="left" w:pos="-1440"/>
        </w:tabs>
        <w:ind w:left="1440" w:hanging="720"/>
        <w:jc w:val="both"/>
      </w:pPr>
      <w:r w:rsidRPr="00B631DF">
        <w:t>c.</w:t>
      </w:r>
      <w:r w:rsidRPr="00B631DF">
        <w:tab/>
        <w:t>Number of cases adjudicated</w:t>
      </w:r>
    </w:p>
    <w:p w14:paraId="4FB2FA88" w14:textId="77777777" w:rsidR="00206B45" w:rsidRPr="00B631DF" w:rsidRDefault="00537198">
      <w:pPr>
        <w:tabs>
          <w:tab w:val="left" w:pos="-1440"/>
        </w:tabs>
        <w:ind w:left="3600" w:hanging="2880"/>
        <w:jc w:val="both"/>
      </w:pPr>
      <w:r>
        <w:t xml:space="preserve">d.         </w:t>
      </w:r>
      <w:r w:rsidR="00AC28B5" w:rsidRPr="00B631DF">
        <w:t>Dates of your service</w:t>
      </w:r>
      <w:r w:rsidR="00AC28B5" w:rsidRPr="00B631DF">
        <w:tab/>
      </w:r>
    </w:p>
    <w:p w14:paraId="2042071A" w14:textId="77777777" w:rsidR="00206B45" w:rsidRPr="00B631DF" w:rsidRDefault="009E3C0B">
      <w:pPr>
        <w:jc w:val="both"/>
      </w:pPr>
    </w:p>
    <w:p w14:paraId="2017462A" w14:textId="77777777" w:rsidR="00206B45" w:rsidRPr="00B631DF" w:rsidRDefault="00A43707">
      <w:pPr>
        <w:tabs>
          <w:tab w:val="left" w:pos="-1440"/>
        </w:tabs>
        <w:ind w:left="720" w:hanging="720"/>
        <w:jc w:val="both"/>
      </w:pPr>
      <w:r>
        <w:rPr>
          <w:b/>
          <w:bCs/>
        </w:rPr>
        <w:t>I</w:t>
      </w:r>
      <w:r w:rsidR="00AC28B5" w:rsidRPr="00B631DF">
        <w:rPr>
          <w:b/>
          <w:bCs/>
        </w:rPr>
        <w:t>X.</w:t>
      </w:r>
      <w:r w:rsidR="00AC28B5" w:rsidRPr="00B631DF">
        <w:rPr>
          <w:b/>
          <w:bCs/>
        </w:rPr>
        <w:tab/>
        <w:t>BUSINESS INVOLVEMENT</w:t>
      </w:r>
    </w:p>
    <w:p w14:paraId="37EB8B4E" w14:textId="77777777" w:rsidR="00A43707" w:rsidRDefault="00A43707" w:rsidP="00A43707">
      <w:pPr>
        <w:pStyle w:val="Level1"/>
        <w:numPr>
          <w:ilvl w:val="0"/>
          <w:numId w:val="0"/>
        </w:numPr>
        <w:tabs>
          <w:tab w:val="left" w:pos="-1440"/>
        </w:tabs>
        <w:jc w:val="both"/>
      </w:pPr>
    </w:p>
    <w:p w14:paraId="624C0534" w14:textId="77777777" w:rsidR="00206B45" w:rsidRDefault="00A43707" w:rsidP="00A43707">
      <w:pPr>
        <w:pStyle w:val="Level1"/>
        <w:numPr>
          <w:ilvl w:val="0"/>
          <w:numId w:val="0"/>
        </w:numPr>
        <w:tabs>
          <w:tab w:val="left" w:pos="-1440"/>
        </w:tabs>
        <w:ind w:left="720" w:hanging="720"/>
        <w:jc w:val="both"/>
      </w:pPr>
      <w:r>
        <w:t>34.</w:t>
      </w:r>
      <w:r>
        <w:tab/>
      </w:r>
      <w:r w:rsidR="00AC28B5" w:rsidRPr="00B631DF">
        <w:t>Are you now an officer, director</w:t>
      </w:r>
      <w:r w:rsidR="00D86D7E">
        <w:t>,</w:t>
      </w:r>
      <w:r w:rsidR="00AC28B5" w:rsidRPr="00B631DF">
        <w:t xml:space="preserve"> or otherwise engaged in the management of any business                     </w:t>
      </w:r>
      <w:r w:rsidR="00613E71">
        <w:t xml:space="preserve">                </w:t>
      </w:r>
      <w:r w:rsidR="00AC28B5" w:rsidRPr="00B631DF">
        <w:t>enterprise? Provide the following details:</w:t>
      </w:r>
    </w:p>
    <w:p w14:paraId="19707BE0" w14:textId="77777777" w:rsidR="00D86D7E" w:rsidRPr="00B631DF" w:rsidRDefault="00D86D7E" w:rsidP="00A43707">
      <w:pPr>
        <w:pStyle w:val="Level1"/>
        <w:numPr>
          <w:ilvl w:val="0"/>
          <w:numId w:val="0"/>
        </w:numPr>
        <w:tabs>
          <w:tab w:val="left" w:pos="-1440"/>
        </w:tabs>
        <w:ind w:left="720" w:hanging="720"/>
        <w:jc w:val="both"/>
      </w:pPr>
    </w:p>
    <w:p w14:paraId="0B4D0E01" w14:textId="77777777" w:rsidR="00206B45" w:rsidRPr="00B631DF" w:rsidRDefault="00AC28B5">
      <w:pPr>
        <w:tabs>
          <w:tab w:val="left" w:pos="-1440"/>
        </w:tabs>
        <w:ind w:left="1440" w:hanging="720"/>
        <w:jc w:val="both"/>
      </w:pPr>
      <w:r w:rsidRPr="00B631DF">
        <w:t>a.</w:t>
      </w:r>
      <w:r w:rsidRPr="00B631DF">
        <w:tab/>
        <w:t>The name of any such enterprise</w:t>
      </w:r>
    </w:p>
    <w:p w14:paraId="261EF6BC" w14:textId="77777777" w:rsidR="00206B45" w:rsidRPr="00B631DF" w:rsidRDefault="00AC28B5">
      <w:pPr>
        <w:tabs>
          <w:tab w:val="left" w:pos="-1440"/>
        </w:tabs>
        <w:ind w:left="1440" w:hanging="720"/>
        <w:jc w:val="both"/>
      </w:pPr>
      <w:r w:rsidRPr="00B631DF">
        <w:t>b.</w:t>
      </w:r>
      <w:r w:rsidRPr="00B631DF">
        <w:tab/>
        <w:t>The nature of the business</w:t>
      </w:r>
    </w:p>
    <w:p w14:paraId="0CEC50E2" w14:textId="77777777" w:rsidR="00206B45" w:rsidRPr="00B631DF" w:rsidRDefault="00AC28B5">
      <w:pPr>
        <w:tabs>
          <w:tab w:val="left" w:pos="-1440"/>
        </w:tabs>
        <w:ind w:left="1440" w:hanging="720"/>
        <w:jc w:val="both"/>
      </w:pPr>
      <w:r w:rsidRPr="00B631DF">
        <w:t>c.</w:t>
      </w:r>
      <w:r w:rsidRPr="00B631DF">
        <w:tab/>
        <w:t>The nature of your duties</w:t>
      </w:r>
    </w:p>
    <w:p w14:paraId="60E7A59F" w14:textId="77777777" w:rsidR="00206B45" w:rsidRPr="00B631DF" w:rsidRDefault="00AC28B5">
      <w:pPr>
        <w:tabs>
          <w:tab w:val="left" w:pos="-1440"/>
        </w:tabs>
        <w:ind w:left="1440" w:hanging="720"/>
        <w:jc w:val="both"/>
      </w:pPr>
      <w:r w:rsidRPr="00B631DF">
        <w:t>d.</w:t>
      </w:r>
      <w:r w:rsidRPr="00B631DF">
        <w:tab/>
        <w:t>Will you resign the position upon appointment to judicial office?</w:t>
      </w:r>
    </w:p>
    <w:p w14:paraId="31C9B574" w14:textId="77777777" w:rsidR="00206B45" w:rsidRPr="00B631DF" w:rsidRDefault="009E3C0B">
      <w:pPr>
        <w:jc w:val="both"/>
      </w:pPr>
    </w:p>
    <w:p w14:paraId="2243042D" w14:textId="77777777" w:rsidR="00730C10" w:rsidRDefault="00A43707" w:rsidP="00730C10">
      <w:pPr>
        <w:pStyle w:val="Level1"/>
        <w:numPr>
          <w:ilvl w:val="0"/>
          <w:numId w:val="0"/>
        </w:numPr>
        <w:tabs>
          <w:tab w:val="left" w:pos="-1440"/>
        </w:tabs>
        <w:ind w:left="720" w:hanging="720"/>
        <w:jc w:val="both"/>
      </w:pPr>
      <w:r>
        <w:t>35.</w:t>
      </w:r>
      <w:r>
        <w:tab/>
      </w:r>
      <w:r w:rsidR="00AC28B5" w:rsidRPr="00B631DF">
        <w:t>Since being admitted to the Bar, have you ever engaged in any occupation, business</w:t>
      </w:r>
      <w:r w:rsidR="00D86D7E">
        <w:t>,</w:t>
      </w:r>
      <w:r w:rsidR="00AC28B5" w:rsidRPr="00B631DF">
        <w:t xml:space="preserve"> or                           profession other than the practice of law? </w:t>
      </w:r>
      <w:r w:rsidR="00613E71" w:rsidRPr="00A43707">
        <w:t>Include employment as in-house counsel</w:t>
      </w:r>
      <w:r w:rsidR="00D86D7E">
        <w:t>;</w:t>
      </w:r>
      <w:r w:rsidR="00613E71" w:rsidRPr="00A43707">
        <w:t xml:space="preserve"> affiliation in limited partnership; as a managing partner; or participation in an LLC. </w:t>
      </w:r>
      <w:r w:rsidR="00730C10" w:rsidRPr="00B631DF">
        <w:t>Provide the following details:</w:t>
      </w:r>
    </w:p>
    <w:p w14:paraId="0003EE72" w14:textId="77777777" w:rsidR="00D86D7E" w:rsidRPr="00B631DF" w:rsidRDefault="00D86D7E" w:rsidP="00730C10">
      <w:pPr>
        <w:pStyle w:val="Level1"/>
        <w:numPr>
          <w:ilvl w:val="0"/>
          <w:numId w:val="0"/>
        </w:numPr>
        <w:tabs>
          <w:tab w:val="left" w:pos="-1440"/>
        </w:tabs>
        <w:ind w:left="720" w:hanging="720"/>
        <w:jc w:val="both"/>
      </w:pPr>
    </w:p>
    <w:p w14:paraId="31DF3274" w14:textId="77777777" w:rsidR="00730C10" w:rsidRPr="00B631DF" w:rsidRDefault="00730C10" w:rsidP="00730C10">
      <w:pPr>
        <w:tabs>
          <w:tab w:val="left" w:pos="-1440"/>
        </w:tabs>
        <w:ind w:left="1440" w:hanging="720"/>
        <w:jc w:val="both"/>
      </w:pPr>
      <w:r w:rsidRPr="00B631DF">
        <w:t>a.</w:t>
      </w:r>
      <w:r w:rsidRPr="00B631DF">
        <w:tab/>
        <w:t>The name of any such enterprise</w:t>
      </w:r>
    </w:p>
    <w:p w14:paraId="5A9F57F8" w14:textId="77777777" w:rsidR="00730C10" w:rsidRPr="00B631DF" w:rsidRDefault="00730C10" w:rsidP="00730C10">
      <w:pPr>
        <w:tabs>
          <w:tab w:val="left" w:pos="-1440"/>
        </w:tabs>
        <w:ind w:left="1440" w:hanging="720"/>
        <w:jc w:val="both"/>
      </w:pPr>
      <w:r w:rsidRPr="00B631DF">
        <w:t>b.</w:t>
      </w:r>
      <w:r w:rsidRPr="00B631DF">
        <w:tab/>
        <w:t>The nature of the business</w:t>
      </w:r>
    </w:p>
    <w:p w14:paraId="2DFEA5DD" w14:textId="77777777" w:rsidR="00730C10" w:rsidRPr="00B631DF" w:rsidRDefault="00730C10" w:rsidP="00730C10">
      <w:pPr>
        <w:tabs>
          <w:tab w:val="left" w:pos="-1440"/>
        </w:tabs>
        <w:ind w:left="1440" w:hanging="720"/>
        <w:jc w:val="both"/>
      </w:pPr>
      <w:r w:rsidRPr="00B631DF">
        <w:t>c.</w:t>
      </w:r>
      <w:r w:rsidRPr="00B631DF">
        <w:tab/>
        <w:t>The nature of your duties</w:t>
      </w:r>
    </w:p>
    <w:p w14:paraId="1D2DEC80" w14:textId="77777777" w:rsidR="00730C10" w:rsidRPr="00B631DF" w:rsidRDefault="00730C10" w:rsidP="00730C10">
      <w:pPr>
        <w:tabs>
          <w:tab w:val="left" w:pos="-1440"/>
        </w:tabs>
        <w:ind w:left="1440" w:hanging="720"/>
        <w:jc w:val="both"/>
      </w:pPr>
      <w:r w:rsidRPr="00B631DF">
        <w:t>d.</w:t>
      </w:r>
      <w:r w:rsidRPr="00B631DF">
        <w:tab/>
        <w:t>Will you resign the position upon appointment to judicial office?</w:t>
      </w:r>
    </w:p>
    <w:p w14:paraId="05D69C7B" w14:textId="77777777" w:rsidR="00206B45" w:rsidRPr="00B631DF" w:rsidRDefault="009E3C0B" w:rsidP="00730C10">
      <w:pPr>
        <w:pStyle w:val="Level1"/>
        <w:numPr>
          <w:ilvl w:val="0"/>
          <w:numId w:val="0"/>
        </w:numPr>
        <w:tabs>
          <w:tab w:val="left" w:pos="-1440"/>
        </w:tabs>
        <w:ind w:left="720" w:hanging="720"/>
        <w:jc w:val="both"/>
      </w:pPr>
    </w:p>
    <w:p w14:paraId="153DD415" w14:textId="77777777" w:rsidR="00206B45" w:rsidRDefault="00A43707" w:rsidP="00A43707">
      <w:pPr>
        <w:pStyle w:val="Level1"/>
        <w:numPr>
          <w:ilvl w:val="0"/>
          <w:numId w:val="0"/>
        </w:numPr>
        <w:tabs>
          <w:tab w:val="left" w:pos="-1440"/>
        </w:tabs>
        <w:ind w:left="720" w:hanging="720"/>
        <w:jc w:val="both"/>
      </w:pPr>
      <w:r>
        <w:t>36.</w:t>
      </w:r>
      <w:r>
        <w:tab/>
      </w:r>
      <w:r w:rsidR="00AC28B5" w:rsidRPr="00B631DF">
        <w:t>State whether during the past five years you have received any fees or compensation of any                   kind, other than for legal services rendered</w:t>
      </w:r>
      <w:r w:rsidR="00613E71">
        <w:t>, from any business enterprise,</w:t>
      </w:r>
      <w:r w:rsidR="002F66A2">
        <w:t xml:space="preserve"> </w:t>
      </w:r>
      <w:r w:rsidR="005470C2" w:rsidRPr="00B631DF">
        <w:t>institution</w:t>
      </w:r>
      <w:r w:rsidR="00B076B8">
        <w:t xml:space="preserve">, </w:t>
      </w:r>
      <w:r w:rsidR="00AC28B5" w:rsidRPr="00B631DF">
        <w:t>organization</w:t>
      </w:r>
      <w:r w:rsidR="00B076B8">
        <w:t>,</w:t>
      </w:r>
      <w:r w:rsidR="00AC28B5" w:rsidRPr="00B631DF">
        <w:t xml:space="preserve"> or association of any kind</w:t>
      </w:r>
      <w:r w:rsidR="00AC28B5" w:rsidRPr="00A43707">
        <w:t xml:space="preserve">. </w:t>
      </w:r>
      <w:r w:rsidR="00613E71" w:rsidRPr="00A43707">
        <w:t xml:space="preserve">Include any stock or other interest of value received </w:t>
      </w:r>
      <w:r w:rsidR="00613E71" w:rsidRPr="00A43707">
        <w:lastRenderedPageBreak/>
        <w:t xml:space="preserve">as fees for services. </w:t>
      </w:r>
      <w:r w:rsidR="00AC28B5" w:rsidRPr="00B631DF">
        <w:t>Provide the following details:</w:t>
      </w:r>
    </w:p>
    <w:p w14:paraId="7FFDE259" w14:textId="77777777" w:rsidR="00B076B8" w:rsidRPr="00B631DF" w:rsidRDefault="00B076B8" w:rsidP="00A43707">
      <w:pPr>
        <w:pStyle w:val="Level1"/>
        <w:numPr>
          <w:ilvl w:val="0"/>
          <w:numId w:val="0"/>
        </w:numPr>
        <w:tabs>
          <w:tab w:val="left" w:pos="-1440"/>
        </w:tabs>
        <w:ind w:left="720" w:hanging="720"/>
        <w:jc w:val="both"/>
      </w:pPr>
    </w:p>
    <w:p w14:paraId="49E15D6D" w14:textId="77777777" w:rsidR="00206B45" w:rsidRPr="00B631DF" w:rsidRDefault="00AC28B5">
      <w:pPr>
        <w:tabs>
          <w:tab w:val="left" w:pos="-1440"/>
        </w:tabs>
        <w:ind w:left="1440" w:hanging="720"/>
        <w:jc w:val="both"/>
      </w:pPr>
      <w:r w:rsidRPr="00B631DF">
        <w:t>a.</w:t>
      </w:r>
      <w:r w:rsidRPr="00B631DF">
        <w:tab/>
        <w:t>Identify the source of any such compensation</w:t>
      </w:r>
    </w:p>
    <w:p w14:paraId="65CA0A6B" w14:textId="77777777" w:rsidR="00206B45" w:rsidRPr="00B631DF" w:rsidRDefault="00AC28B5">
      <w:pPr>
        <w:tabs>
          <w:tab w:val="left" w:pos="-1440"/>
        </w:tabs>
        <w:ind w:left="1440" w:hanging="720"/>
        <w:jc w:val="both"/>
      </w:pPr>
      <w:r w:rsidRPr="00B631DF">
        <w:t>b.</w:t>
      </w:r>
      <w:r w:rsidRPr="00B631DF">
        <w:tab/>
        <w:t xml:space="preserve">The nature of the business enterprise, institution, </w:t>
      </w:r>
      <w:proofErr w:type="gramStart"/>
      <w:r w:rsidRPr="00B631DF">
        <w:t>organization</w:t>
      </w:r>
      <w:proofErr w:type="gramEnd"/>
      <w:r w:rsidRPr="00B631DF">
        <w:t xml:space="preserve"> or association involved</w:t>
      </w:r>
    </w:p>
    <w:p w14:paraId="12FE9353" w14:textId="77777777" w:rsidR="00206B45" w:rsidRPr="00B631DF" w:rsidRDefault="00AC28B5">
      <w:pPr>
        <w:tabs>
          <w:tab w:val="left" w:pos="-1440"/>
        </w:tabs>
        <w:ind w:left="1440" w:hanging="720"/>
        <w:jc w:val="both"/>
      </w:pPr>
      <w:r w:rsidRPr="00B631DF">
        <w:t>c.</w:t>
      </w:r>
      <w:r w:rsidRPr="00B631DF">
        <w:tab/>
        <w:t>Dates such compensation was paid</w:t>
      </w:r>
    </w:p>
    <w:p w14:paraId="4B669292" w14:textId="77777777" w:rsidR="00206B45" w:rsidRPr="00B631DF" w:rsidRDefault="009E3C0B">
      <w:pPr>
        <w:jc w:val="both"/>
      </w:pPr>
    </w:p>
    <w:p w14:paraId="3911C674" w14:textId="77777777" w:rsidR="00206B45" w:rsidRPr="00B631DF" w:rsidRDefault="00AC28B5">
      <w:pPr>
        <w:tabs>
          <w:tab w:val="left" w:pos="-1440"/>
        </w:tabs>
        <w:ind w:left="720" w:hanging="720"/>
        <w:jc w:val="both"/>
      </w:pPr>
      <w:r w:rsidRPr="00B631DF">
        <w:rPr>
          <w:b/>
          <w:bCs/>
        </w:rPr>
        <w:t>X.</w:t>
      </w:r>
      <w:r w:rsidRPr="00B631DF">
        <w:rPr>
          <w:b/>
          <w:bCs/>
        </w:rPr>
        <w:tab/>
        <w:t>DISCIPLINARY PROCEEDINGS/ OFFENSES</w:t>
      </w:r>
    </w:p>
    <w:p w14:paraId="79F71AB1" w14:textId="77777777" w:rsidR="00206B45" w:rsidRPr="00B631DF" w:rsidRDefault="009E3C0B">
      <w:pPr>
        <w:jc w:val="both"/>
      </w:pPr>
    </w:p>
    <w:p w14:paraId="17C7EE3E" w14:textId="77777777" w:rsidR="00206B45" w:rsidRDefault="00AC28B5">
      <w:pPr>
        <w:ind w:left="720"/>
        <w:jc w:val="both"/>
      </w:pPr>
      <w:r w:rsidRPr="00B631DF">
        <w:t>If you affirmatively answer the following series of questions (numbers 37- 4</w:t>
      </w:r>
      <w:r w:rsidR="00F854FB">
        <w:t>8</w:t>
      </w:r>
      <w:r w:rsidRPr="00B631DF">
        <w:t>)</w:t>
      </w:r>
      <w:r w:rsidR="00B076B8">
        <w:t>,</w:t>
      </w:r>
      <w:r w:rsidRPr="00B631DF">
        <w:t xml:space="preserve"> provide specific details including</w:t>
      </w:r>
      <w:r w:rsidR="00B076B8">
        <w:t xml:space="preserve"> </w:t>
      </w:r>
      <w:r w:rsidRPr="00B631DF">
        <w:t>the following:</w:t>
      </w:r>
      <w:r w:rsidR="005470C2">
        <w:t xml:space="preserve"> </w:t>
      </w:r>
    </w:p>
    <w:p w14:paraId="6C0B7066" w14:textId="77777777" w:rsidR="00B076B8" w:rsidRPr="005470C2" w:rsidRDefault="00B076B8">
      <w:pPr>
        <w:ind w:left="720"/>
        <w:jc w:val="both"/>
        <w:rPr>
          <w:color w:val="FF0000"/>
        </w:rPr>
      </w:pPr>
    </w:p>
    <w:p w14:paraId="0DE3FBE2" w14:textId="77777777" w:rsidR="00206B45" w:rsidRPr="00B631DF" w:rsidRDefault="00AC28B5">
      <w:pPr>
        <w:tabs>
          <w:tab w:val="left" w:pos="-1440"/>
        </w:tabs>
        <w:ind w:left="1440" w:hanging="720"/>
        <w:jc w:val="both"/>
      </w:pPr>
      <w:r w:rsidRPr="00B631DF">
        <w:t>a.</w:t>
      </w:r>
      <w:r w:rsidRPr="00B631DF">
        <w:tab/>
        <w:t>Name(s) of lawsuit</w:t>
      </w:r>
    </w:p>
    <w:p w14:paraId="7E42C645" w14:textId="77777777" w:rsidR="00206B45" w:rsidRPr="00B631DF" w:rsidRDefault="00AC28B5">
      <w:pPr>
        <w:tabs>
          <w:tab w:val="left" w:pos="-1440"/>
        </w:tabs>
        <w:ind w:left="1440" w:hanging="720"/>
        <w:jc w:val="both"/>
      </w:pPr>
      <w:r w:rsidRPr="00B631DF">
        <w:t>b.</w:t>
      </w:r>
      <w:r w:rsidRPr="00B631DF">
        <w:tab/>
        <w:t>Docket number</w:t>
      </w:r>
    </w:p>
    <w:p w14:paraId="62BD359B" w14:textId="77777777" w:rsidR="00206B45" w:rsidRPr="00B631DF" w:rsidRDefault="00AC28B5">
      <w:pPr>
        <w:tabs>
          <w:tab w:val="left" w:pos="-1440"/>
        </w:tabs>
        <w:ind w:left="1440" w:hanging="720"/>
        <w:jc w:val="both"/>
      </w:pPr>
      <w:r w:rsidRPr="00B631DF">
        <w:t>c.</w:t>
      </w:r>
      <w:r w:rsidRPr="00B631DF">
        <w:tab/>
        <w:t>Court of record or disciplinary authority</w:t>
      </w:r>
    </w:p>
    <w:p w14:paraId="0FBE74EC" w14:textId="77777777" w:rsidR="00206B45" w:rsidRPr="00B631DF" w:rsidRDefault="00AC28B5">
      <w:pPr>
        <w:tabs>
          <w:tab w:val="left" w:pos="-1440"/>
        </w:tabs>
        <w:ind w:left="1440" w:hanging="720"/>
        <w:jc w:val="both"/>
      </w:pPr>
      <w:r w:rsidRPr="00B631DF">
        <w:t>d.</w:t>
      </w:r>
      <w:r w:rsidRPr="00B631DF">
        <w:tab/>
        <w:t>Parties of record and relevant dates</w:t>
      </w:r>
    </w:p>
    <w:p w14:paraId="18982DA5" w14:textId="77777777" w:rsidR="00206B45" w:rsidRPr="00B631DF" w:rsidRDefault="00AC28B5">
      <w:pPr>
        <w:tabs>
          <w:tab w:val="left" w:pos="-1440"/>
        </w:tabs>
        <w:ind w:left="1440" w:hanging="720"/>
        <w:jc w:val="both"/>
      </w:pPr>
      <w:r w:rsidRPr="00B631DF">
        <w:t>e.</w:t>
      </w:r>
      <w:r w:rsidRPr="00B631DF">
        <w:tab/>
        <w:t>Explain the final judgment</w:t>
      </w:r>
    </w:p>
    <w:p w14:paraId="211BD75A" w14:textId="77777777" w:rsidR="00206B45" w:rsidRPr="00B631DF" w:rsidRDefault="009E3C0B">
      <w:pPr>
        <w:jc w:val="both"/>
      </w:pPr>
    </w:p>
    <w:p w14:paraId="44216B51" w14:textId="77777777" w:rsidR="003974BA" w:rsidRDefault="00EA5820" w:rsidP="00EA5820">
      <w:pPr>
        <w:pStyle w:val="Level1"/>
        <w:numPr>
          <w:ilvl w:val="0"/>
          <w:numId w:val="0"/>
        </w:numPr>
        <w:tabs>
          <w:tab w:val="left" w:pos="-1440"/>
        </w:tabs>
        <w:ind w:left="720" w:hanging="720"/>
        <w:jc w:val="both"/>
      </w:pPr>
      <w:r>
        <w:t xml:space="preserve">37. </w:t>
      </w:r>
      <w:r>
        <w:tab/>
      </w:r>
      <w:r w:rsidR="00AC28B5" w:rsidRPr="00B631DF">
        <w:t>Have you ever been arrested, charged</w:t>
      </w:r>
      <w:r w:rsidR="00B076B8">
        <w:t>,</w:t>
      </w:r>
      <w:r w:rsidR="00AC28B5" w:rsidRPr="00B631DF">
        <w:t xml:space="preserve"> or convicted for violation of any federal law, state law,</w:t>
      </w:r>
      <w:r w:rsidR="00C123FA">
        <w:t xml:space="preserve"> </w:t>
      </w:r>
      <w:r w:rsidR="00AC28B5" w:rsidRPr="00B631DF">
        <w:t>county or municipal law, regulation</w:t>
      </w:r>
      <w:r w:rsidR="00B076B8">
        <w:t>,</w:t>
      </w:r>
      <w:r w:rsidR="00AC28B5" w:rsidRPr="00B631DF">
        <w:t xml:space="preserve"> or ordinance? Do not include traffic violations for which a fine of $200 or less was imposed unless it also included a jail sentence.   </w:t>
      </w:r>
    </w:p>
    <w:p w14:paraId="511ED12D" w14:textId="77777777" w:rsidR="00EA5820" w:rsidRPr="00B631DF" w:rsidRDefault="00EA5820" w:rsidP="00EA5820">
      <w:pPr>
        <w:pStyle w:val="Level1"/>
        <w:numPr>
          <w:ilvl w:val="0"/>
          <w:numId w:val="0"/>
        </w:numPr>
        <w:tabs>
          <w:tab w:val="left" w:pos="-1440"/>
        </w:tabs>
        <w:ind w:left="720" w:hanging="720"/>
        <w:jc w:val="both"/>
      </w:pPr>
    </w:p>
    <w:p w14:paraId="264B8184" w14:textId="77777777" w:rsidR="00206B45" w:rsidRDefault="00EA5820" w:rsidP="00EA5820">
      <w:pPr>
        <w:ind w:left="720" w:hanging="720"/>
        <w:jc w:val="both"/>
      </w:pPr>
      <w:r>
        <w:t>38.</w:t>
      </w:r>
      <w:r>
        <w:tab/>
      </w:r>
      <w:r w:rsidR="003974BA" w:rsidRPr="00EA5820">
        <w:t xml:space="preserve">Have you ever been </w:t>
      </w:r>
      <w:r w:rsidRPr="00EA5820">
        <w:t>arrested, charged</w:t>
      </w:r>
      <w:r w:rsidR="00B076B8">
        <w:t>,</w:t>
      </w:r>
      <w:r w:rsidRPr="00EA5820">
        <w:t xml:space="preserve"> or convicted </w:t>
      </w:r>
      <w:r w:rsidR="003974BA" w:rsidRPr="00EA5820">
        <w:t>of breaking the law of a foreign jurisdiction?</w:t>
      </w:r>
    </w:p>
    <w:p w14:paraId="39B47A72" w14:textId="77777777" w:rsidR="0083474C" w:rsidRPr="00EA5820" w:rsidRDefault="0083474C" w:rsidP="00EA5820">
      <w:pPr>
        <w:ind w:left="720" w:hanging="720"/>
        <w:jc w:val="both"/>
      </w:pPr>
    </w:p>
    <w:p w14:paraId="5BCA4AEB" w14:textId="77777777" w:rsidR="00206B45" w:rsidRPr="00B631DF" w:rsidRDefault="0083474C" w:rsidP="0083474C">
      <w:pPr>
        <w:pStyle w:val="Level1"/>
        <w:numPr>
          <w:ilvl w:val="0"/>
          <w:numId w:val="0"/>
        </w:numPr>
        <w:tabs>
          <w:tab w:val="left" w:pos="-1440"/>
        </w:tabs>
        <w:ind w:left="720" w:hanging="720"/>
        <w:jc w:val="both"/>
      </w:pPr>
      <w:r>
        <w:t>39.</w:t>
      </w:r>
      <w:r>
        <w:tab/>
      </w:r>
      <w:r w:rsidR="00AC28B5" w:rsidRPr="00B631DF">
        <w:t>Have you, to your knowledge, ever been the subject of federal, state</w:t>
      </w:r>
      <w:r w:rsidR="00B076B8">
        <w:t>,</w:t>
      </w:r>
      <w:r w:rsidR="00AC28B5" w:rsidRPr="00B631DF">
        <w:t xml:space="preserve"> or local investigation for</w:t>
      </w:r>
      <w:r>
        <w:t xml:space="preserve"> </w:t>
      </w:r>
      <w:r w:rsidR="00AC28B5" w:rsidRPr="00B631DF">
        <w:t>possible violation of a criminal nature?</w:t>
      </w:r>
    </w:p>
    <w:p w14:paraId="7AA8FB99" w14:textId="77777777" w:rsidR="00206B45" w:rsidRPr="00B631DF" w:rsidRDefault="009E3C0B">
      <w:pPr>
        <w:jc w:val="both"/>
      </w:pPr>
    </w:p>
    <w:p w14:paraId="3FC921CE" w14:textId="77777777" w:rsidR="00206B45" w:rsidRPr="00B631DF" w:rsidRDefault="0083474C" w:rsidP="00302A44">
      <w:pPr>
        <w:pStyle w:val="Level1"/>
        <w:numPr>
          <w:ilvl w:val="0"/>
          <w:numId w:val="0"/>
        </w:numPr>
        <w:tabs>
          <w:tab w:val="left" w:pos="-1440"/>
        </w:tabs>
        <w:ind w:left="720" w:hanging="720"/>
        <w:jc w:val="both"/>
      </w:pPr>
      <w:r>
        <w:t>40</w:t>
      </w:r>
      <w:r w:rsidR="00302A44">
        <w:t>.</w:t>
      </w:r>
      <w:r w:rsidR="00302A44">
        <w:tab/>
      </w:r>
      <w:r w:rsidR="00AC28B5" w:rsidRPr="00B631DF">
        <w:t>Have you ever been sued by a client? If so, please provide name of case, docket number</w:t>
      </w:r>
      <w:r w:rsidR="00B076B8">
        <w:t>,</w:t>
      </w:r>
      <w:r w:rsidR="00AC28B5" w:rsidRPr="00B631DF">
        <w:t xml:space="preserve"> and </w:t>
      </w:r>
      <w:r w:rsidR="00B076B8">
        <w:t>o</w:t>
      </w:r>
      <w:r w:rsidR="00AC28B5" w:rsidRPr="00B631DF">
        <w:t>utcome.</w:t>
      </w:r>
    </w:p>
    <w:p w14:paraId="2222B42E" w14:textId="77777777" w:rsidR="00206B45" w:rsidRPr="00B631DF" w:rsidRDefault="009E3C0B">
      <w:pPr>
        <w:jc w:val="both"/>
      </w:pPr>
    </w:p>
    <w:p w14:paraId="2867021C" w14:textId="77777777" w:rsidR="00206B45" w:rsidRPr="00B631DF" w:rsidRDefault="0083474C" w:rsidP="00302A44">
      <w:pPr>
        <w:pStyle w:val="Level1"/>
        <w:numPr>
          <w:ilvl w:val="0"/>
          <w:numId w:val="0"/>
        </w:numPr>
        <w:tabs>
          <w:tab w:val="left" w:pos="-1440"/>
        </w:tabs>
        <w:jc w:val="both"/>
      </w:pPr>
      <w:r>
        <w:t>41</w:t>
      </w:r>
      <w:r w:rsidR="00302A44">
        <w:t>.</w:t>
      </w:r>
      <w:r w:rsidR="00302A44">
        <w:tab/>
      </w:r>
      <w:r w:rsidR="00AC28B5" w:rsidRPr="00B631DF">
        <w:t>Have you ever been involved as a party to any criminal, civil</w:t>
      </w:r>
      <w:r w:rsidR="00995711">
        <w:t>,</w:t>
      </w:r>
      <w:r w:rsidR="00AC28B5" w:rsidRPr="00B631DF">
        <w:t xml:space="preserve"> or administrative litigation?</w:t>
      </w:r>
    </w:p>
    <w:p w14:paraId="12C8A4E5" w14:textId="77777777" w:rsidR="00206B45" w:rsidRPr="00B631DF" w:rsidRDefault="009E3C0B">
      <w:pPr>
        <w:jc w:val="both"/>
      </w:pPr>
    </w:p>
    <w:p w14:paraId="366AABED" w14:textId="77777777" w:rsidR="00206B45" w:rsidRPr="00B631DF" w:rsidRDefault="00302A44" w:rsidP="00C123FA">
      <w:pPr>
        <w:pStyle w:val="Level1"/>
        <w:numPr>
          <w:ilvl w:val="0"/>
          <w:numId w:val="0"/>
        </w:numPr>
        <w:tabs>
          <w:tab w:val="left" w:pos="-1440"/>
        </w:tabs>
        <w:ind w:left="720" w:hanging="720"/>
        <w:jc w:val="both"/>
      </w:pPr>
      <w:r>
        <w:t>4</w:t>
      </w:r>
      <w:r w:rsidR="0083474C">
        <w:t>2</w:t>
      </w:r>
      <w:r>
        <w:t>.</w:t>
      </w:r>
      <w:r>
        <w:tab/>
      </w:r>
      <w:r w:rsidR="00AC28B5" w:rsidRPr="00B631DF">
        <w:t xml:space="preserve">Have you ever been disciplined or cited for a breach of ethics or unprofessional conduct by </w:t>
      </w:r>
      <w:r w:rsidR="00C123FA">
        <w:t xml:space="preserve">            </w:t>
      </w:r>
      <w:r w:rsidR="00AC28B5" w:rsidRPr="00B631DF">
        <w:t>any</w:t>
      </w:r>
      <w:r w:rsidR="00C123FA">
        <w:t xml:space="preserve"> </w:t>
      </w:r>
      <w:r w:rsidR="00AC28B5" w:rsidRPr="00B631DF">
        <w:t>court, administrative agency, bar association</w:t>
      </w:r>
      <w:r w:rsidR="00995711">
        <w:t>,</w:t>
      </w:r>
      <w:r w:rsidR="00AC28B5" w:rsidRPr="00B631DF">
        <w:t xml:space="preserve"> or other professional group?</w:t>
      </w:r>
    </w:p>
    <w:p w14:paraId="3552688F" w14:textId="77777777" w:rsidR="00206B45" w:rsidRPr="00B631DF" w:rsidRDefault="009E3C0B">
      <w:pPr>
        <w:jc w:val="both"/>
      </w:pPr>
    </w:p>
    <w:p w14:paraId="3581F809" w14:textId="77777777" w:rsidR="00206B45" w:rsidRPr="00B631DF" w:rsidRDefault="00302A44" w:rsidP="00302A44">
      <w:pPr>
        <w:pStyle w:val="Level1"/>
        <w:numPr>
          <w:ilvl w:val="0"/>
          <w:numId w:val="0"/>
        </w:numPr>
        <w:tabs>
          <w:tab w:val="left" w:pos="-1440"/>
        </w:tabs>
        <w:ind w:left="720" w:hanging="720"/>
        <w:jc w:val="both"/>
      </w:pPr>
      <w:r>
        <w:t>4</w:t>
      </w:r>
      <w:r w:rsidR="0083474C">
        <w:t>3</w:t>
      </w:r>
      <w:r>
        <w:t xml:space="preserve">. </w:t>
      </w:r>
      <w:r w:rsidR="00995711">
        <w:tab/>
      </w:r>
      <w:r w:rsidR="00AC28B5" w:rsidRPr="00B631DF">
        <w:t xml:space="preserve">Without regard to the outcome, to your knowledge, has there ever been a </w:t>
      </w:r>
      <w:r w:rsidR="003974BA" w:rsidRPr="0083474C">
        <w:t xml:space="preserve">formal </w:t>
      </w:r>
      <w:r w:rsidR="00AC28B5" w:rsidRPr="00B631DF">
        <w:t xml:space="preserve">complaint </w:t>
      </w:r>
      <w:r>
        <w:t xml:space="preserve">filed </w:t>
      </w:r>
      <w:r w:rsidR="00C123FA">
        <w:t>against you</w:t>
      </w:r>
      <w:r w:rsidR="00AC28B5" w:rsidRPr="00B631DF">
        <w:t xml:space="preserve"> by any court, administrative agency, bar association</w:t>
      </w:r>
      <w:r w:rsidR="00995711">
        <w:t>,</w:t>
      </w:r>
      <w:r w:rsidR="00AC28B5" w:rsidRPr="00B631DF">
        <w:t xml:space="preserve"> or other professional group? If so, name of proceeding and docket number.</w:t>
      </w:r>
      <w:r w:rsidR="005470C2">
        <w:rPr>
          <w:color w:val="FF0000"/>
        </w:rPr>
        <w:t xml:space="preserve"> </w:t>
      </w:r>
    </w:p>
    <w:p w14:paraId="5615530D" w14:textId="77777777" w:rsidR="00206B45" w:rsidRPr="00B631DF" w:rsidRDefault="009E3C0B">
      <w:pPr>
        <w:jc w:val="both"/>
      </w:pPr>
    </w:p>
    <w:p w14:paraId="0B1FF524" w14:textId="77777777" w:rsidR="00206B45" w:rsidRPr="00B631DF" w:rsidRDefault="00302A44" w:rsidP="00302A44">
      <w:pPr>
        <w:pStyle w:val="Level1"/>
        <w:numPr>
          <w:ilvl w:val="0"/>
          <w:numId w:val="0"/>
        </w:numPr>
        <w:tabs>
          <w:tab w:val="left" w:pos="-1440"/>
        </w:tabs>
        <w:ind w:left="720" w:hanging="720"/>
        <w:jc w:val="both"/>
      </w:pPr>
      <w:r>
        <w:t>4</w:t>
      </w:r>
      <w:r w:rsidR="0083474C">
        <w:t>4</w:t>
      </w:r>
      <w:r>
        <w:t>.</w:t>
      </w:r>
      <w:r>
        <w:tab/>
      </w:r>
      <w:r w:rsidR="00AC28B5" w:rsidRPr="00B631DF">
        <w:t>Have you ever been charged, or investigated to determine if you should be charged, with                       misconduct, incompetence, unsatisfactory performance of duty</w:t>
      </w:r>
      <w:r w:rsidR="00995711">
        <w:t>,</w:t>
      </w:r>
      <w:r w:rsidR="00AC28B5" w:rsidRPr="00B631DF">
        <w:t xml:space="preserve"> or violation of law?</w:t>
      </w:r>
    </w:p>
    <w:p w14:paraId="640C0A44" w14:textId="77777777" w:rsidR="00206B45" w:rsidRPr="00B631DF" w:rsidRDefault="009E3C0B">
      <w:pPr>
        <w:jc w:val="both"/>
      </w:pPr>
    </w:p>
    <w:p w14:paraId="3CF2C8A4" w14:textId="77777777" w:rsidR="00206B45" w:rsidRPr="00B631DF" w:rsidRDefault="001A4BEE" w:rsidP="001A4BEE">
      <w:pPr>
        <w:pStyle w:val="Level1"/>
        <w:numPr>
          <w:ilvl w:val="0"/>
          <w:numId w:val="0"/>
        </w:numPr>
        <w:tabs>
          <w:tab w:val="left" w:pos="-1440"/>
        </w:tabs>
        <w:ind w:left="720" w:hanging="720"/>
        <w:jc w:val="both"/>
      </w:pPr>
      <w:r>
        <w:t>4</w:t>
      </w:r>
      <w:r w:rsidR="0083474C">
        <w:t>5</w:t>
      </w:r>
      <w:r>
        <w:t>.</w:t>
      </w:r>
      <w:r>
        <w:tab/>
      </w:r>
      <w:r w:rsidR="00AC28B5" w:rsidRPr="00B631DF">
        <w:t>Have you, to your knowledge, ever been found not qualified for any public position by any                    court, administrative agency, bar association</w:t>
      </w:r>
      <w:r w:rsidR="00995711">
        <w:t>,</w:t>
      </w:r>
      <w:r w:rsidR="00AC28B5" w:rsidRPr="00B631DF">
        <w:t xml:space="preserve"> or other professional group?</w:t>
      </w:r>
    </w:p>
    <w:p w14:paraId="490811AC" w14:textId="77777777" w:rsidR="00206B45" w:rsidRPr="00B631DF" w:rsidRDefault="009E3C0B">
      <w:pPr>
        <w:jc w:val="both"/>
      </w:pPr>
    </w:p>
    <w:p w14:paraId="559AC202" w14:textId="77777777" w:rsidR="00206B45" w:rsidRPr="00B631DF" w:rsidRDefault="001A4BEE" w:rsidP="001A4BEE">
      <w:pPr>
        <w:pStyle w:val="Level1"/>
        <w:numPr>
          <w:ilvl w:val="0"/>
          <w:numId w:val="0"/>
        </w:numPr>
        <w:ind w:left="720" w:hanging="720"/>
        <w:jc w:val="both"/>
      </w:pPr>
      <w:r>
        <w:t>4</w:t>
      </w:r>
      <w:r w:rsidR="0083474C">
        <w:t>6</w:t>
      </w:r>
      <w:r>
        <w:t>.</w:t>
      </w:r>
      <w:r>
        <w:tab/>
      </w:r>
      <w:r w:rsidR="00AC28B5" w:rsidRPr="00B631DF">
        <w:t>Have you ever been disciplined or terminated, or resigned to avoid possible termination, by any</w:t>
      </w:r>
      <w:r w:rsidR="0083474C">
        <w:t xml:space="preserve"> </w:t>
      </w:r>
      <w:r w:rsidR="00AC28B5" w:rsidRPr="00B631DF">
        <w:t>public or private employer, law firm</w:t>
      </w:r>
      <w:r w:rsidR="00DF26E0">
        <w:t>,</w:t>
      </w:r>
      <w:r w:rsidR="00AC28B5" w:rsidRPr="00B631DF">
        <w:t xml:space="preserve"> or any other entity because of misconduct, </w:t>
      </w:r>
      <w:r w:rsidR="0083474C">
        <w:t>impropriety</w:t>
      </w:r>
      <w:r w:rsidR="00DF26E0">
        <w:t>,</w:t>
      </w:r>
      <w:r w:rsidR="0083474C">
        <w:t xml:space="preserve"> </w:t>
      </w:r>
      <w:r w:rsidR="00AC28B5" w:rsidRPr="00B631DF">
        <w:t>or unsatisfactory performance?</w:t>
      </w:r>
      <w:r w:rsidR="005470C2">
        <w:t xml:space="preserve"> </w:t>
      </w:r>
    </w:p>
    <w:p w14:paraId="2D11AE5B" w14:textId="77777777" w:rsidR="00206B45" w:rsidRPr="00B631DF" w:rsidRDefault="009E3C0B">
      <w:pPr>
        <w:jc w:val="both"/>
      </w:pPr>
    </w:p>
    <w:p w14:paraId="1A5A948E" w14:textId="77777777" w:rsidR="00206B45" w:rsidRPr="00B631DF" w:rsidRDefault="001A4BEE" w:rsidP="001A4BEE">
      <w:pPr>
        <w:pStyle w:val="Level1"/>
        <w:numPr>
          <w:ilvl w:val="0"/>
          <w:numId w:val="0"/>
        </w:numPr>
        <w:tabs>
          <w:tab w:val="left" w:pos="-1440"/>
        </w:tabs>
        <w:ind w:left="720" w:hanging="720"/>
        <w:jc w:val="both"/>
      </w:pPr>
      <w:r>
        <w:t>4</w:t>
      </w:r>
      <w:r w:rsidR="00CE2A53">
        <w:t>7</w:t>
      </w:r>
      <w:r>
        <w:t>.</w:t>
      </w:r>
      <w:r>
        <w:tab/>
      </w:r>
      <w:r w:rsidR="00AC28B5" w:rsidRPr="00B631DF">
        <w:t>Have you ever resigned from, or for other reasons ceased to be a member of, the bar or bench                of any state or court in any jurisdiction, a member of any governmental body, a hearing officer</w:t>
      </w:r>
      <w:r w:rsidR="00DF26E0">
        <w:t>,</w:t>
      </w:r>
      <w:r w:rsidR="007C6803">
        <w:t xml:space="preserve"> </w:t>
      </w:r>
      <w:r w:rsidR="00AC28B5" w:rsidRPr="00B631DF">
        <w:t>or the holder of any similar position?</w:t>
      </w:r>
    </w:p>
    <w:p w14:paraId="2001C79B" w14:textId="77777777" w:rsidR="00206B45" w:rsidRPr="00B631DF" w:rsidRDefault="009E3C0B">
      <w:pPr>
        <w:jc w:val="both"/>
      </w:pPr>
    </w:p>
    <w:p w14:paraId="7F534BBD" w14:textId="77777777" w:rsidR="000B6CD2" w:rsidRPr="000B6CD2" w:rsidRDefault="001A4BEE" w:rsidP="00CE2A53">
      <w:pPr>
        <w:pStyle w:val="Level1"/>
        <w:numPr>
          <w:ilvl w:val="0"/>
          <w:numId w:val="0"/>
        </w:numPr>
        <w:tabs>
          <w:tab w:val="left" w:pos="-1440"/>
        </w:tabs>
        <w:ind w:left="720" w:hanging="720"/>
        <w:jc w:val="both"/>
        <w:rPr>
          <w:color w:val="FF0000"/>
        </w:rPr>
      </w:pPr>
      <w:r>
        <w:t>4</w:t>
      </w:r>
      <w:r w:rsidR="00F854FB">
        <w:t>8</w:t>
      </w:r>
      <w:r>
        <w:t xml:space="preserve">.  </w:t>
      </w:r>
      <w:r w:rsidR="00CE2A53">
        <w:tab/>
      </w:r>
      <w:r w:rsidR="00F854FB" w:rsidRPr="00F854FB">
        <w:t xml:space="preserve">Have any </w:t>
      </w:r>
      <w:r w:rsidR="000B6CD2" w:rsidRPr="00F854FB">
        <w:t>formal complaints</w:t>
      </w:r>
      <w:r w:rsidR="00F854FB" w:rsidRPr="00F854FB">
        <w:t xml:space="preserve"> been filed accusing you</w:t>
      </w:r>
      <w:r w:rsidR="000B6CD2" w:rsidRPr="00F854FB">
        <w:t xml:space="preserve"> of sexual or non-sexual harassment, </w:t>
      </w:r>
      <w:r w:rsidR="00DF26E0">
        <w:t>retaliation</w:t>
      </w:r>
      <w:r w:rsidR="000B6CD2" w:rsidRPr="00F854FB">
        <w:t xml:space="preserve">, hostile work environment, or disparate treatment on the basis of sex, race, color, national origin, religion, age, sexual orientation, or physical or mental disability status. </w:t>
      </w:r>
    </w:p>
    <w:p w14:paraId="398D87F9" w14:textId="77777777" w:rsidR="00206B45" w:rsidRPr="00B631DF" w:rsidRDefault="009E3C0B">
      <w:pPr>
        <w:jc w:val="both"/>
      </w:pPr>
    </w:p>
    <w:p w14:paraId="05A62E1B" w14:textId="77777777" w:rsidR="00206B45" w:rsidRPr="00B631DF" w:rsidRDefault="00AC28B5">
      <w:pPr>
        <w:tabs>
          <w:tab w:val="left" w:pos="-1440"/>
        </w:tabs>
        <w:ind w:left="720" w:hanging="720"/>
        <w:jc w:val="both"/>
      </w:pPr>
      <w:r w:rsidRPr="00B631DF">
        <w:rPr>
          <w:b/>
          <w:bCs/>
        </w:rPr>
        <w:t>XII.</w:t>
      </w:r>
      <w:r w:rsidRPr="00B631DF">
        <w:rPr>
          <w:b/>
          <w:bCs/>
        </w:rPr>
        <w:tab/>
        <w:t>TAXES</w:t>
      </w:r>
    </w:p>
    <w:p w14:paraId="534382B2" w14:textId="77777777" w:rsidR="00206B45" w:rsidRPr="00B631DF" w:rsidRDefault="009E3C0B">
      <w:pPr>
        <w:jc w:val="both"/>
      </w:pPr>
    </w:p>
    <w:p w14:paraId="5FF9CC0A" w14:textId="77777777" w:rsidR="00206B45" w:rsidRPr="00B631DF" w:rsidRDefault="008268AA" w:rsidP="008268AA">
      <w:pPr>
        <w:pStyle w:val="Level1"/>
        <w:numPr>
          <w:ilvl w:val="0"/>
          <w:numId w:val="0"/>
        </w:numPr>
        <w:tabs>
          <w:tab w:val="left" w:pos="-1440"/>
        </w:tabs>
        <w:ind w:left="720" w:hanging="720"/>
        <w:jc w:val="both"/>
      </w:pPr>
      <w:r>
        <w:t>4</w:t>
      </w:r>
      <w:r w:rsidR="00085CF2">
        <w:t>9</w:t>
      </w:r>
      <w:r>
        <w:t>.</w:t>
      </w:r>
      <w:r>
        <w:tab/>
      </w:r>
      <w:r w:rsidR="00085CF2">
        <w:t>A</w:t>
      </w:r>
      <w:r w:rsidR="00AC28B5" w:rsidRPr="00B631DF">
        <w:t>re you in compliance with the tax laws of the federa</w:t>
      </w:r>
      <w:r w:rsidR="00085CF2">
        <w:t xml:space="preserve">l </w:t>
      </w:r>
      <w:r w:rsidR="00AC28B5" w:rsidRPr="00B631DF">
        <w:t>government and state, county</w:t>
      </w:r>
      <w:r w:rsidR="005B52A9">
        <w:t>,</w:t>
      </w:r>
      <w:r w:rsidR="00AC28B5" w:rsidRPr="00B631DF">
        <w:t xml:space="preserve"> and community of which you are a resident?</w:t>
      </w:r>
    </w:p>
    <w:p w14:paraId="0D15929F" w14:textId="77777777" w:rsidR="00206B45" w:rsidRPr="00B631DF" w:rsidRDefault="008268AA">
      <w:pPr>
        <w:jc w:val="both"/>
      </w:pPr>
      <w:r>
        <w:tab/>
      </w:r>
    </w:p>
    <w:p w14:paraId="0FA6A253" w14:textId="77777777" w:rsidR="00206B45" w:rsidRPr="00B631DF" w:rsidRDefault="00085CF2" w:rsidP="008268AA">
      <w:pPr>
        <w:pStyle w:val="Level1"/>
        <w:numPr>
          <w:ilvl w:val="0"/>
          <w:numId w:val="0"/>
        </w:numPr>
        <w:tabs>
          <w:tab w:val="left" w:pos="-1440"/>
        </w:tabs>
        <w:ind w:left="720" w:hanging="720"/>
        <w:jc w:val="both"/>
      </w:pPr>
      <w:r>
        <w:t>50</w:t>
      </w:r>
      <w:r w:rsidR="008268AA">
        <w:t>.</w:t>
      </w:r>
      <w:r w:rsidR="008268AA">
        <w:tab/>
      </w:r>
      <w:r w:rsidRPr="00085CF2">
        <w:t>H</w:t>
      </w:r>
      <w:r w:rsidR="00AC28B5" w:rsidRPr="00085CF2">
        <w:t>ave you timely filed appropriate tax returns as required by federal, state, local</w:t>
      </w:r>
      <w:r w:rsidR="005B52A9">
        <w:t>,</w:t>
      </w:r>
      <w:r w:rsidR="00AC28B5" w:rsidRPr="00085CF2">
        <w:t xml:space="preserve"> and other government authorities?</w:t>
      </w:r>
      <w:r w:rsidR="000B6CD2" w:rsidRPr="00085CF2">
        <w:t xml:space="preserve"> For any lapse in filing, please specify. </w:t>
      </w:r>
    </w:p>
    <w:p w14:paraId="06AE0559" w14:textId="77777777" w:rsidR="00206B45" w:rsidRPr="00B631DF" w:rsidRDefault="009E3C0B">
      <w:pPr>
        <w:jc w:val="both"/>
      </w:pPr>
    </w:p>
    <w:p w14:paraId="5D0FEDD7" w14:textId="77777777" w:rsidR="00206B45" w:rsidRPr="00B631DF" w:rsidRDefault="009E3C0B">
      <w:pPr>
        <w:jc w:val="both"/>
        <w:sectPr w:rsidR="00206B45" w:rsidRPr="00B631DF">
          <w:type w:val="continuous"/>
          <w:pgSz w:w="12240" w:h="15840"/>
          <w:pgMar w:top="720" w:right="1260" w:bottom="1440" w:left="1440" w:header="720" w:footer="1440" w:gutter="0"/>
          <w:cols w:space="720"/>
          <w:noEndnote/>
        </w:sectPr>
      </w:pPr>
    </w:p>
    <w:p w14:paraId="47242806" w14:textId="77777777" w:rsidR="00206B45" w:rsidRPr="00B631DF" w:rsidRDefault="00085CF2" w:rsidP="00085CF2">
      <w:pPr>
        <w:pStyle w:val="Level1"/>
        <w:numPr>
          <w:ilvl w:val="0"/>
          <w:numId w:val="0"/>
        </w:numPr>
        <w:tabs>
          <w:tab w:val="left" w:pos="-1440"/>
        </w:tabs>
        <w:ind w:left="720" w:hanging="720"/>
        <w:jc w:val="both"/>
      </w:pPr>
      <w:r>
        <w:t>51</w:t>
      </w:r>
      <w:r w:rsidR="0060789C">
        <w:t>.</w:t>
      </w:r>
      <w:r w:rsidR="0060789C">
        <w:tab/>
      </w:r>
      <w:r w:rsidR="00AC28B5" w:rsidRPr="00B631DF">
        <w:t xml:space="preserve">Do you have any liens or claims outstanding against you by the Internal Revenue Service or any State or Local tax authority? If yes, please specify.                   </w:t>
      </w:r>
    </w:p>
    <w:p w14:paraId="51203CA1" w14:textId="77777777" w:rsidR="00206B45" w:rsidRPr="00B631DF" w:rsidRDefault="009E3C0B">
      <w:pPr>
        <w:jc w:val="both"/>
      </w:pPr>
    </w:p>
    <w:p w14:paraId="5CC2CD25" w14:textId="77777777" w:rsidR="00206B45" w:rsidRPr="00B631DF" w:rsidRDefault="00AC28B5">
      <w:pPr>
        <w:tabs>
          <w:tab w:val="left" w:pos="-1440"/>
        </w:tabs>
        <w:ind w:left="720" w:hanging="720"/>
        <w:jc w:val="both"/>
      </w:pPr>
      <w:r w:rsidRPr="00B631DF">
        <w:rPr>
          <w:b/>
          <w:bCs/>
        </w:rPr>
        <w:t>XIII.</w:t>
      </w:r>
      <w:r w:rsidRPr="00B631DF">
        <w:rPr>
          <w:b/>
          <w:bCs/>
        </w:rPr>
        <w:tab/>
        <w:t>PERSONAL FINANCES</w:t>
      </w:r>
    </w:p>
    <w:p w14:paraId="3844EA6B" w14:textId="77777777" w:rsidR="00206B45" w:rsidRPr="00B631DF" w:rsidRDefault="009E3C0B">
      <w:pPr>
        <w:jc w:val="both"/>
      </w:pPr>
    </w:p>
    <w:p w14:paraId="46E1ECE1" w14:textId="77777777" w:rsidR="00206B45" w:rsidRPr="00B631DF" w:rsidRDefault="0060789C" w:rsidP="0060789C">
      <w:pPr>
        <w:pStyle w:val="Level1"/>
        <w:numPr>
          <w:ilvl w:val="0"/>
          <w:numId w:val="0"/>
        </w:numPr>
        <w:tabs>
          <w:tab w:val="left" w:pos="-1440"/>
        </w:tabs>
        <w:jc w:val="both"/>
      </w:pPr>
      <w:r>
        <w:t>5</w:t>
      </w:r>
      <w:r w:rsidR="00085CF2">
        <w:t>2</w:t>
      </w:r>
      <w:r>
        <w:t>.</w:t>
      </w:r>
      <w:r>
        <w:tab/>
      </w:r>
      <w:r w:rsidR="00AC28B5" w:rsidRPr="00B631DF">
        <w:t>Are there any unsatisfied judgments against you? Provide dates, nature</w:t>
      </w:r>
      <w:r w:rsidR="005B52A9">
        <w:t>,</w:t>
      </w:r>
      <w:r w:rsidR="00AC28B5" w:rsidRPr="00B631DF">
        <w:t xml:space="preserve"> and amount of                            </w:t>
      </w:r>
    </w:p>
    <w:p w14:paraId="64493DB1" w14:textId="77777777" w:rsidR="00206B45" w:rsidRDefault="0060789C">
      <w:pPr>
        <w:jc w:val="both"/>
        <w:rPr>
          <w:color w:val="FF0000"/>
        </w:rPr>
      </w:pPr>
      <w:r>
        <w:t xml:space="preserve">            </w:t>
      </w:r>
      <w:r w:rsidR="005B52A9">
        <w:t>j</w:t>
      </w:r>
      <w:r w:rsidRPr="00085CF2">
        <w:t>udgment</w:t>
      </w:r>
      <w:r>
        <w:rPr>
          <w:color w:val="FF0000"/>
        </w:rPr>
        <w:t>.</w:t>
      </w:r>
    </w:p>
    <w:p w14:paraId="68D093DA" w14:textId="77777777" w:rsidR="00613E71" w:rsidRPr="00B631DF" w:rsidRDefault="00613E71">
      <w:pPr>
        <w:jc w:val="both"/>
      </w:pPr>
    </w:p>
    <w:p w14:paraId="24C50942" w14:textId="77777777" w:rsidR="00206B45" w:rsidRPr="00B631DF" w:rsidRDefault="0060789C" w:rsidP="006D302A">
      <w:pPr>
        <w:pStyle w:val="Level1"/>
        <w:numPr>
          <w:ilvl w:val="0"/>
          <w:numId w:val="0"/>
        </w:numPr>
        <w:tabs>
          <w:tab w:val="left" w:pos="-1440"/>
        </w:tabs>
        <w:ind w:left="720" w:hanging="720"/>
        <w:jc w:val="both"/>
      </w:pPr>
      <w:r>
        <w:t>5</w:t>
      </w:r>
      <w:r w:rsidR="00085CF2">
        <w:t>3</w:t>
      </w:r>
      <w:r>
        <w:t>.</w:t>
      </w:r>
      <w:r>
        <w:tab/>
      </w:r>
      <w:r w:rsidR="00AC28B5" w:rsidRPr="00B631DF">
        <w:t>Are you in default in the performance or discharge of any duty or obligation imposed upon you</w:t>
      </w:r>
      <w:r w:rsidR="00613E71">
        <w:t xml:space="preserve"> </w:t>
      </w:r>
      <w:r w:rsidR="00AC28B5" w:rsidRPr="00B631DF">
        <w:t>by decree or order of any court or administrative agency, including alimony/maintenance and support order decrees? If yes, please specify.</w:t>
      </w:r>
    </w:p>
    <w:p w14:paraId="3600F481" w14:textId="77777777" w:rsidR="00206B45" w:rsidRPr="00B631DF" w:rsidRDefault="009E3C0B">
      <w:pPr>
        <w:jc w:val="both"/>
      </w:pPr>
    </w:p>
    <w:p w14:paraId="5DB0D64C" w14:textId="77777777" w:rsidR="00206B45" w:rsidRPr="00B631DF" w:rsidRDefault="0060789C" w:rsidP="0060789C">
      <w:pPr>
        <w:pStyle w:val="Level1"/>
        <w:numPr>
          <w:ilvl w:val="0"/>
          <w:numId w:val="0"/>
        </w:numPr>
        <w:tabs>
          <w:tab w:val="left" w:pos="-1440"/>
        </w:tabs>
        <w:jc w:val="both"/>
      </w:pPr>
      <w:r>
        <w:t>5</w:t>
      </w:r>
      <w:r w:rsidR="00085CF2">
        <w:t>4</w:t>
      </w:r>
      <w:r>
        <w:t>.</w:t>
      </w:r>
      <w:r>
        <w:tab/>
      </w:r>
      <w:r w:rsidR="00AC28B5" w:rsidRPr="00B631DF">
        <w:t>Have you ever made an assignment for the benefit of creditors? If yes, please specify.</w:t>
      </w:r>
    </w:p>
    <w:p w14:paraId="641A0EDA" w14:textId="77777777" w:rsidR="00206B45" w:rsidRPr="00B631DF" w:rsidRDefault="009E3C0B">
      <w:pPr>
        <w:jc w:val="both"/>
      </w:pPr>
    </w:p>
    <w:p w14:paraId="56B8BAF4" w14:textId="77777777" w:rsidR="00206B45" w:rsidRPr="00B631DF" w:rsidRDefault="0060789C" w:rsidP="0060789C">
      <w:pPr>
        <w:pStyle w:val="Level1"/>
        <w:numPr>
          <w:ilvl w:val="0"/>
          <w:numId w:val="0"/>
        </w:numPr>
        <w:tabs>
          <w:tab w:val="left" w:pos="-1440"/>
        </w:tabs>
        <w:ind w:left="720" w:hanging="720"/>
        <w:jc w:val="both"/>
      </w:pPr>
      <w:r>
        <w:t>5</w:t>
      </w:r>
      <w:r w:rsidR="00085CF2">
        <w:t>5</w:t>
      </w:r>
      <w:r>
        <w:t>.</w:t>
      </w:r>
      <w:r>
        <w:tab/>
      </w:r>
      <w:r w:rsidR="00AC28B5" w:rsidRPr="00B631DF">
        <w:t>Has any petition in bankruptcy ever been filed by or against you? If so, provide date, docket                  number, court where filed</w:t>
      </w:r>
      <w:r w:rsidR="005B52A9">
        <w:t>,</w:t>
      </w:r>
      <w:r w:rsidR="00AC28B5" w:rsidRPr="00B631DF">
        <w:t xml:space="preserve"> and disposition.</w:t>
      </w:r>
    </w:p>
    <w:p w14:paraId="07E902DA" w14:textId="77777777" w:rsidR="00206B45" w:rsidRPr="00B631DF" w:rsidRDefault="009E3C0B">
      <w:pPr>
        <w:jc w:val="both"/>
      </w:pPr>
    </w:p>
    <w:p w14:paraId="111F215E" w14:textId="77777777" w:rsidR="00206B45" w:rsidRPr="00B631DF" w:rsidRDefault="00AC28B5">
      <w:pPr>
        <w:tabs>
          <w:tab w:val="left" w:pos="-1440"/>
        </w:tabs>
        <w:ind w:left="720" w:hanging="720"/>
        <w:jc w:val="both"/>
      </w:pPr>
      <w:r w:rsidRPr="00B631DF">
        <w:rPr>
          <w:b/>
          <w:bCs/>
        </w:rPr>
        <w:t>XIV.</w:t>
      </w:r>
      <w:r w:rsidRPr="00B631DF">
        <w:rPr>
          <w:b/>
          <w:bCs/>
        </w:rPr>
        <w:tab/>
        <w:t>PROFESSIONAL AND OTHER ACTIVITIES</w:t>
      </w:r>
    </w:p>
    <w:p w14:paraId="724FC127" w14:textId="77777777" w:rsidR="00206B45" w:rsidRPr="00B631DF" w:rsidRDefault="009E3C0B">
      <w:pPr>
        <w:jc w:val="both"/>
      </w:pPr>
    </w:p>
    <w:p w14:paraId="78B1E33C" w14:textId="77777777" w:rsidR="00D85216" w:rsidRPr="00B631DF" w:rsidRDefault="0060789C" w:rsidP="006D302A">
      <w:pPr>
        <w:pStyle w:val="Level1"/>
        <w:numPr>
          <w:ilvl w:val="0"/>
          <w:numId w:val="0"/>
        </w:numPr>
        <w:tabs>
          <w:tab w:val="left" w:pos="-1440"/>
        </w:tabs>
        <w:ind w:left="720" w:hanging="720"/>
        <w:jc w:val="both"/>
      </w:pPr>
      <w:r>
        <w:t>5</w:t>
      </w:r>
      <w:r w:rsidR="00085CF2">
        <w:t>6</w:t>
      </w:r>
      <w:r>
        <w:t>.</w:t>
      </w:r>
      <w:r>
        <w:tab/>
      </w:r>
      <w:r w:rsidR="00AC28B5" w:rsidRPr="00B631DF">
        <w:t xml:space="preserve">List all bar associations and legal professional societies of which you are a member. Give the titles and dates of any office you have held in such groups and list your committee </w:t>
      </w:r>
    </w:p>
    <w:p w14:paraId="5B676E8E" w14:textId="77777777" w:rsidR="00206B45" w:rsidRPr="00B631DF" w:rsidRDefault="00AC28B5" w:rsidP="00D85216">
      <w:pPr>
        <w:pStyle w:val="Level1"/>
        <w:numPr>
          <w:ilvl w:val="0"/>
          <w:numId w:val="0"/>
        </w:numPr>
        <w:tabs>
          <w:tab w:val="left" w:pos="-1440"/>
        </w:tabs>
        <w:jc w:val="both"/>
      </w:pPr>
      <w:r w:rsidRPr="00B631DF">
        <w:tab/>
        <w:t>memberships.</w:t>
      </w:r>
    </w:p>
    <w:p w14:paraId="2A091DDF" w14:textId="77777777" w:rsidR="00206B45" w:rsidRPr="00B631DF" w:rsidRDefault="009E3C0B">
      <w:pPr>
        <w:jc w:val="both"/>
      </w:pPr>
    </w:p>
    <w:p w14:paraId="3ACBB726" w14:textId="77777777" w:rsidR="00206B45" w:rsidRPr="00B631DF" w:rsidRDefault="006D302A" w:rsidP="006D302A">
      <w:pPr>
        <w:pStyle w:val="Level1"/>
        <w:numPr>
          <w:ilvl w:val="0"/>
          <w:numId w:val="0"/>
        </w:numPr>
        <w:tabs>
          <w:tab w:val="left" w:pos="-1440"/>
        </w:tabs>
        <w:ind w:left="720" w:hanging="720"/>
        <w:jc w:val="both"/>
      </w:pPr>
      <w:r>
        <w:lastRenderedPageBreak/>
        <w:t>5</w:t>
      </w:r>
      <w:r w:rsidR="00085CF2">
        <w:t>7</w:t>
      </w:r>
      <w:r>
        <w:t>.</w:t>
      </w:r>
      <w:r>
        <w:tab/>
      </w:r>
      <w:r w:rsidR="00AC28B5" w:rsidRPr="00B631DF">
        <w:t>List all organization and clubs, other that bar associations and professional societies identified in response to question number</w:t>
      </w:r>
      <w:r w:rsidR="00F83030">
        <w:t xml:space="preserve"> 56</w:t>
      </w:r>
      <w:r w:rsidR="00AB1BAE">
        <w:t>,</w:t>
      </w:r>
      <w:r w:rsidR="00F83030">
        <w:t xml:space="preserve"> </w:t>
      </w:r>
      <w:r w:rsidR="00AC28B5" w:rsidRPr="00B631DF">
        <w:t>of which you have been a member during the past ten years, including the titles and dates of any offices you held in such organization.</w:t>
      </w:r>
    </w:p>
    <w:p w14:paraId="343DFD0E" w14:textId="77777777" w:rsidR="00206B45" w:rsidRPr="00B631DF" w:rsidRDefault="009E3C0B">
      <w:pPr>
        <w:jc w:val="both"/>
      </w:pPr>
    </w:p>
    <w:p w14:paraId="4921CA2B" w14:textId="77777777" w:rsidR="00206B45" w:rsidRPr="00B631DF" w:rsidRDefault="00085CF2" w:rsidP="006D302A">
      <w:pPr>
        <w:pStyle w:val="Level1"/>
        <w:numPr>
          <w:ilvl w:val="0"/>
          <w:numId w:val="0"/>
        </w:numPr>
        <w:tabs>
          <w:tab w:val="left" w:pos="-1440"/>
        </w:tabs>
        <w:ind w:left="720" w:hanging="720"/>
        <w:jc w:val="both"/>
      </w:pPr>
      <w:r>
        <w:t>58</w:t>
      </w:r>
      <w:r w:rsidR="006D302A">
        <w:t>.</w:t>
      </w:r>
      <w:r w:rsidR="006D302A">
        <w:tab/>
      </w:r>
      <w:r w:rsidR="00AC28B5" w:rsidRPr="00B631DF">
        <w:t>Describe your civic, philanthropic, community, social</w:t>
      </w:r>
      <w:r w:rsidR="00AB1BAE">
        <w:t>,</w:t>
      </w:r>
      <w:r w:rsidR="00AC28B5" w:rsidRPr="00B631DF">
        <w:t xml:space="preserve"> or public service activities during the                   past five years, including any posts or offices you held and honors or awards you received.</w:t>
      </w:r>
    </w:p>
    <w:p w14:paraId="3055A36C" w14:textId="77777777" w:rsidR="00206B45" w:rsidRPr="00B631DF" w:rsidRDefault="009E3C0B">
      <w:pPr>
        <w:jc w:val="both"/>
      </w:pPr>
    </w:p>
    <w:p w14:paraId="606B2ADE" w14:textId="77777777" w:rsidR="00206B45" w:rsidRPr="00B631DF" w:rsidRDefault="00AC28B5">
      <w:pPr>
        <w:tabs>
          <w:tab w:val="left" w:pos="-1440"/>
        </w:tabs>
        <w:ind w:left="720" w:hanging="720"/>
        <w:jc w:val="both"/>
      </w:pPr>
      <w:r w:rsidRPr="00B631DF">
        <w:rPr>
          <w:b/>
          <w:bCs/>
        </w:rPr>
        <w:t>XV.</w:t>
      </w:r>
      <w:r w:rsidRPr="00B631DF">
        <w:rPr>
          <w:b/>
          <w:bCs/>
        </w:rPr>
        <w:tab/>
        <w:t>SUPPLEMENTAL INFORMATION</w:t>
      </w:r>
    </w:p>
    <w:p w14:paraId="0A586F2D" w14:textId="77777777" w:rsidR="00206B45" w:rsidRPr="00B631DF" w:rsidRDefault="009E3C0B">
      <w:pPr>
        <w:jc w:val="both"/>
      </w:pPr>
    </w:p>
    <w:p w14:paraId="7DADD3BB" w14:textId="77777777" w:rsidR="00D85216" w:rsidRPr="00B631DF" w:rsidRDefault="006D302A" w:rsidP="00085CF2">
      <w:pPr>
        <w:pStyle w:val="Level1"/>
        <w:numPr>
          <w:ilvl w:val="0"/>
          <w:numId w:val="0"/>
        </w:numPr>
        <w:tabs>
          <w:tab w:val="left" w:pos="-1440"/>
        </w:tabs>
        <w:ind w:left="720" w:hanging="720"/>
        <w:jc w:val="both"/>
      </w:pPr>
      <w:r>
        <w:t>5</w:t>
      </w:r>
      <w:r w:rsidR="00085CF2">
        <w:t>9</w:t>
      </w:r>
      <w:r>
        <w:t>.</w:t>
      </w:r>
      <w:r>
        <w:tab/>
      </w:r>
      <w:r w:rsidR="00AC28B5" w:rsidRPr="00B631DF">
        <w:t>Do any clubs or private associations to which you belong restrict membership to any persons on the basis of gender, race, religion</w:t>
      </w:r>
      <w:r w:rsidR="009D67CD">
        <w:t>,</w:t>
      </w:r>
      <w:r w:rsidR="00AC28B5" w:rsidRPr="00B631DF">
        <w:t xml:space="preserve"> or sexual orientation? If yes, please advise whether you </w:t>
      </w:r>
    </w:p>
    <w:p w14:paraId="10A0AA97" w14:textId="77777777" w:rsidR="00206B45" w:rsidRDefault="00AC28B5" w:rsidP="00D85216">
      <w:pPr>
        <w:pStyle w:val="Level1"/>
        <w:numPr>
          <w:ilvl w:val="0"/>
          <w:numId w:val="0"/>
        </w:numPr>
        <w:tabs>
          <w:tab w:val="left" w:pos="-1440"/>
        </w:tabs>
        <w:jc w:val="both"/>
      </w:pPr>
      <w:r w:rsidRPr="00B631DF">
        <w:t xml:space="preserve"> </w:t>
      </w:r>
      <w:r w:rsidRPr="00B631DF">
        <w:tab/>
      </w:r>
      <w:r w:rsidRPr="003D59DC">
        <w:t xml:space="preserve">intend </w:t>
      </w:r>
      <w:r w:rsidRPr="00B631DF">
        <w:t>to remain a member.</w:t>
      </w:r>
    </w:p>
    <w:p w14:paraId="7EBD2DDB" w14:textId="77777777" w:rsidR="00085CF2" w:rsidRPr="00B631DF" w:rsidRDefault="00085CF2" w:rsidP="00D85216">
      <w:pPr>
        <w:pStyle w:val="Level1"/>
        <w:numPr>
          <w:ilvl w:val="0"/>
          <w:numId w:val="0"/>
        </w:numPr>
        <w:tabs>
          <w:tab w:val="left" w:pos="-1440"/>
        </w:tabs>
        <w:jc w:val="both"/>
      </w:pPr>
    </w:p>
    <w:p w14:paraId="3A9523F1" w14:textId="77777777" w:rsidR="00206B45" w:rsidRPr="00B631DF" w:rsidRDefault="00085CF2" w:rsidP="006D302A">
      <w:pPr>
        <w:tabs>
          <w:tab w:val="left" w:pos="-1440"/>
        </w:tabs>
        <w:ind w:left="720" w:hanging="720"/>
        <w:jc w:val="both"/>
      </w:pPr>
      <w:r>
        <w:t>60.</w:t>
      </w:r>
      <w:r w:rsidR="006D302A">
        <w:tab/>
      </w:r>
      <w:r w:rsidR="00AC28B5" w:rsidRPr="00B631DF">
        <w:t>In 500 words or less, state any achievements or actions you have accomplished, demonstrating your commitment to equal justice under the law.</w:t>
      </w:r>
    </w:p>
    <w:p w14:paraId="0690B849" w14:textId="77777777" w:rsidR="00206B45" w:rsidRPr="00B631DF" w:rsidRDefault="009E3C0B">
      <w:pPr>
        <w:ind w:firstLine="2160"/>
        <w:jc w:val="both"/>
      </w:pPr>
    </w:p>
    <w:p w14:paraId="78FA72ED" w14:textId="77777777" w:rsidR="00206B45" w:rsidRPr="00B631DF" w:rsidRDefault="007E6287" w:rsidP="006D302A">
      <w:pPr>
        <w:tabs>
          <w:tab w:val="left" w:pos="-1440"/>
        </w:tabs>
        <w:ind w:left="720" w:hanging="720"/>
        <w:jc w:val="both"/>
      </w:pPr>
      <w:r>
        <w:t>61</w:t>
      </w:r>
      <w:r w:rsidR="006D302A">
        <w:t>.</w:t>
      </w:r>
      <w:r w:rsidR="006D302A">
        <w:tab/>
      </w:r>
      <w:r w:rsidR="00AC28B5" w:rsidRPr="00B631DF">
        <w:t>In 500 words or less, state any additional education or other experiences you believe would                  assist you in holding judicial office.</w:t>
      </w:r>
    </w:p>
    <w:p w14:paraId="3B17E6F5" w14:textId="77777777" w:rsidR="00206B45" w:rsidRPr="00B631DF" w:rsidRDefault="009E3C0B">
      <w:pPr>
        <w:jc w:val="both"/>
      </w:pPr>
    </w:p>
    <w:p w14:paraId="1F041E65" w14:textId="77777777" w:rsidR="00206B45" w:rsidRPr="00B631DF" w:rsidRDefault="006D302A" w:rsidP="006D302A">
      <w:pPr>
        <w:tabs>
          <w:tab w:val="left" w:pos="-1440"/>
        </w:tabs>
        <w:ind w:left="720" w:hanging="720"/>
        <w:jc w:val="both"/>
      </w:pPr>
      <w:r>
        <w:t>6</w:t>
      </w:r>
      <w:r w:rsidR="007E6287">
        <w:t>2</w:t>
      </w:r>
      <w:r>
        <w:t>.</w:t>
      </w:r>
      <w:r>
        <w:tab/>
      </w:r>
      <w:r w:rsidR="00AC28B5" w:rsidRPr="00B631DF">
        <w:t xml:space="preserve">State any other pertinent information reflecting positively or adversely on you </w:t>
      </w:r>
      <w:r w:rsidR="009D67CD">
        <w:t>that</w:t>
      </w:r>
      <w:r w:rsidR="00AC28B5" w:rsidRPr="00B631DF">
        <w:t xml:space="preserve"> you                       believe should be disclosed to the Court of Appeals, the Judicial Council</w:t>
      </w:r>
      <w:r w:rsidR="009D67CD">
        <w:t>,</w:t>
      </w:r>
      <w:r w:rsidR="00AC28B5" w:rsidRPr="00B631DF">
        <w:t xml:space="preserve"> and the </w:t>
      </w:r>
      <w:r w:rsidR="009D67CD">
        <w:t xml:space="preserve">merit </w:t>
      </w:r>
      <w:r w:rsidR="00AC28B5" w:rsidRPr="00B631DF">
        <w:t>selection</w:t>
      </w:r>
      <w:r w:rsidR="009D67CD">
        <w:t xml:space="preserve"> committee </w:t>
      </w:r>
      <w:r w:rsidR="00D23B9B">
        <w:t xml:space="preserve">concerning </w:t>
      </w:r>
      <w:r w:rsidR="00AC28B5" w:rsidRPr="00B631DF">
        <w:t>your possible nomination as United States Bankruptcy Judge.</w:t>
      </w:r>
    </w:p>
    <w:p w14:paraId="7C0ED6EA" w14:textId="77777777" w:rsidR="00206B45" w:rsidRPr="00B631DF" w:rsidRDefault="009E3C0B">
      <w:pPr>
        <w:tabs>
          <w:tab w:val="left" w:pos="-1440"/>
        </w:tabs>
        <w:ind w:left="720" w:hanging="720"/>
        <w:jc w:val="both"/>
      </w:pPr>
    </w:p>
    <w:p w14:paraId="6057C11F" w14:textId="77777777" w:rsidR="00707F01" w:rsidRPr="00B631DF" w:rsidRDefault="009E3C0B">
      <w:pPr>
        <w:tabs>
          <w:tab w:val="left" w:pos="-1440"/>
        </w:tabs>
        <w:ind w:left="720" w:hanging="720"/>
        <w:jc w:val="both"/>
        <w:sectPr w:rsidR="00707F01" w:rsidRPr="00B631DF">
          <w:type w:val="continuous"/>
          <w:pgSz w:w="12240" w:h="15840"/>
          <w:pgMar w:top="720" w:right="1260" w:bottom="1440" w:left="1440" w:header="720" w:footer="1440" w:gutter="0"/>
          <w:cols w:space="720"/>
          <w:noEndnote/>
        </w:sectPr>
      </w:pPr>
    </w:p>
    <w:p w14:paraId="2198B4AE" w14:textId="77777777" w:rsidR="00206B45" w:rsidRDefault="006D302A" w:rsidP="006D302A">
      <w:pPr>
        <w:tabs>
          <w:tab w:val="left" w:pos="-1440"/>
        </w:tabs>
        <w:ind w:left="720" w:hanging="720"/>
        <w:jc w:val="both"/>
      </w:pPr>
      <w:r>
        <w:t>6</w:t>
      </w:r>
      <w:r w:rsidR="007E6287">
        <w:t>3</w:t>
      </w:r>
      <w:r>
        <w:t>.</w:t>
      </w:r>
      <w:r>
        <w:tab/>
      </w:r>
      <w:r w:rsidR="00AC28B5" w:rsidRPr="00B631DF">
        <w:t>Give the names and current phone numbers of at least five (5) but not more than eight (8)                      persons (excluding relatives) as references who are familiar with your professional work and                 abilities and with your personal character, stating how long and in what capacity each has                      known you. Provide the following for each:</w:t>
      </w:r>
    </w:p>
    <w:p w14:paraId="7A5838B2" w14:textId="77777777" w:rsidR="00D23B9B" w:rsidRPr="00B631DF" w:rsidRDefault="00D23B9B" w:rsidP="006D302A">
      <w:pPr>
        <w:tabs>
          <w:tab w:val="left" w:pos="-1440"/>
        </w:tabs>
        <w:ind w:left="720" w:hanging="720"/>
        <w:jc w:val="both"/>
      </w:pPr>
    </w:p>
    <w:p w14:paraId="2583FB6D" w14:textId="77777777" w:rsidR="00206B45" w:rsidRPr="00B631DF" w:rsidRDefault="00AC28B5">
      <w:pPr>
        <w:tabs>
          <w:tab w:val="left" w:pos="-1440"/>
        </w:tabs>
        <w:ind w:left="1440" w:hanging="720"/>
        <w:jc w:val="both"/>
      </w:pPr>
      <w:r w:rsidRPr="00B631DF">
        <w:t>a.</w:t>
      </w:r>
      <w:r w:rsidRPr="00B631DF">
        <w:tab/>
        <w:t>Name and relationship</w:t>
      </w:r>
    </w:p>
    <w:p w14:paraId="53515AB0" w14:textId="1D8D1D93" w:rsidR="00206B45" w:rsidRPr="00B631DF" w:rsidRDefault="00AC28B5">
      <w:pPr>
        <w:tabs>
          <w:tab w:val="left" w:pos="-1440"/>
        </w:tabs>
        <w:ind w:left="1440" w:hanging="720"/>
        <w:jc w:val="both"/>
      </w:pPr>
      <w:r w:rsidRPr="00B631DF">
        <w:t>b.</w:t>
      </w:r>
      <w:r w:rsidRPr="00B631DF">
        <w:tab/>
        <w:t>Address</w:t>
      </w:r>
      <w:r w:rsidR="004006B5">
        <w:t xml:space="preserve">, </w:t>
      </w:r>
      <w:r w:rsidRPr="00B631DF">
        <w:t>telephone number</w:t>
      </w:r>
      <w:r w:rsidR="004006B5">
        <w:t xml:space="preserve">, and e-mail </w:t>
      </w:r>
    </w:p>
    <w:p w14:paraId="731106D3" w14:textId="77777777" w:rsidR="00206B45" w:rsidRPr="00B631DF" w:rsidRDefault="00AC28B5">
      <w:pPr>
        <w:tabs>
          <w:tab w:val="left" w:pos="-1440"/>
        </w:tabs>
        <w:ind w:left="1440" w:hanging="720"/>
        <w:jc w:val="both"/>
      </w:pPr>
      <w:r w:rsidRPr="00B631DF">
        <w:t>c.</w:t>
      </w:r>
      <w:r w:rsidRPr="00B631DF">
        <w:tab/>
        <w:t>Period of acquaintance</w:t>
      </w:r>
    </w:p>
    <w:p w14:paraId="6F3FB447" w14:textId="77777777" w:rsidR="00206B45" w:rsidRPr="00B631DF" w:rsidRDefault="009E3C0B">
      <w:pPr>
        <w:jc w:val="both"/>
        <w:sectPr w:rsidR="00206B45" w:rsidRPr="00B631DF">
          <w:type w:val="continuous"/>
          <w:pgSz w:w="12240" w:h="15840"/>
          <w:pgMar w:top="720" w:right="1260" w:bottom="1440" w:left="1440" w:header="720" w:footer="1440" w:gutter="0"/>
          <w:cols w:space="720"/>
          <w:noEndnote/>
        </w:sectPr>
      </w:pPr>
    </w:p>
    <w:p w14:paraId="79F3E9B9" w14:textId="77777777" w:rsidR="00206B45" w:rsidRPr="00B631DF" w:rsidRDefault="00AC28B5">
      <w:pPr>
        <w:tabs>
          <w:tab w:val="center" w:pos="4770"/>
        </w:tabs>
        <w:jc w:val="both"/>
      </w:pPr>
      <w:r w:rsidRPr="00B631DF">
        <w:lastRenderedPageBreak/>
        <w:tab/>
      </w:r>
      <w:r w:rsidRPr="00B631DF">
        <w:rPr>
          <w:b/>
          <w:bCs/>
        </w:rPr>
        <w:t>Confidentiality Statement</w:t>
      </w:r>
      <w:r w:rsidRPr="00B631DF">
        <w:tab/>
      </w:r>
    </w:p>
    <w:p w14:paraId="1D5A47A2" w14:textId="77777777" w:rsidR="00206B45" w:rsidRPr="00B631DF" w:rsidRDefault="009E3C0B">
      <w:pPr>
        <w:jc w:val="both"/>
      </w:pPr>
    </w:p>
    <w:p w14:paraId="2B7ADB35" w14:textId="77777777" w:rsidR="00206B45" w:rsidRPr="00B631DF" w:rsidRDefault="00AC28B5">
      <w:pPr>
        <w:jc w:val="both"/>
      </w:pPr>
      <w:r w:rsidRPr="00B631DF">
        <w:t xml:space="preserve">This application will be kept confidential and will be examined only by members of the Merit Selection </w:t>
      </w:r>
      <w:r w:rsidR="002D0A43">
        <w:t>Committee</w:t>
      </w:r>
      <w:r w:rsidRPr="00B631DF">
        <w:t xml:space="preserve">, the Circuit Executive, Judges of the Judicial Council, and Judges of the United States Court of Appeals for the Second Circuit. The individuals whom you have listed as references may be contacted by the </w:t>
      </w:r>
      <w:r w:rsidR="002D0A43">
        <w:t>Committee</w:t>
      </w:r>
      <w:r w:rsidRPr="00B631DF">
        <w:t xml:space="preserve">. If you do not wish employers, co-workers, adversaries, </w:t>
      </w:r>
      <w:proofErr w:type="gramStart"/>
      <w:r w:rsidRPr="00B631DF">
        <w:t>colleagues</w:t>
      </w:r>
      <w:proofErr w:type="gramEnd"/>
      <w:r w:rsidRPr="00B631DF">
        <w:t xml:space="preserve"> or others (such as physicians and hospitals) to be contacted, please indicate by a check mark: _____</w:t>
      </w:r>
    </w:p>
    <w:p w14:paraId="2338536D" w14:textId="77777777" w:rsidR="00206B45" w:rsidRPr="00B631DF" w:rsidRDefault="009E3C0B">
      <w:pPr>
        <w:jc w:val="both"/>
      </w:pPr>
    </w:p>
    <w:p w14:paraId="42E547E7" w14:textId="77777777" w:rsidR="00206B45" w:rsidRPr="00B631DF" w:rsidRDefault="00AC28B5">
      <w:pPr>
        <w:jc w:val="both"/>
      </w:pPr>
      <w:r w:rsidRPr="00B631DF">
        <w:t>If you wish to withhold your consent to such contacts until such time as you may be considered a potential finalist for the position, and in that event, consent to such contacts, please indicate by a check mark: _____</w:t>
      </w:r>
    </w:p>
    <w:p w14:paraId="71043172" w14:textId="77777777" w:rsidR="00206B45" w:rsidRPr="00B631DF" w:rsidRDefault="009E3C0B">
      <w:pPr>
        <w:jc w:val="both"/>
      </w:pPr>
    </w:p>
    <w:p w14:paraId="48E9DC06" w14:textId="77777777" w:rsidR="00206B45" w:rsidRPr="00B631DF" w:rsidRDefault="009E3C0B">
      <w:pPr>
        <w:jc w:val="both"/>
      </w:pPr>
    </w:p>
    <w:p w14:paraId="4EAAA486" w14:textId="77777777" w:rsidR="00206B45" w:rsidRPr="00B631DF" w:rsidRDefault="009E3C0B">
      <w:pPr>
        <w:jc w:val="both"/>
      </w:pPr>
    </w:p>
    <w:p w14:paraId="03769A6D" w14:textId="77777777" w:rsidR="00206B45" w:rsidRPr="00B631DF" w:rsidRDefault="002B2846">
      <w:pPr>
        <w:jc w:val="both"/>
      </w:pPr>
      <w:r>
        <w:t>________________</w:t>
      </w:r>
      <w:r w:rsidR="00AC28B5" w:rsidRPr="00B631DF">
        <w:tab/>
      </w:r>
    </w:p>
    <w:p w14:paraId="780EF0BB" w14:textId="77777777" w:rsidR="00206B45" w:rsidRPr="00B631DF" w:rsidRDefault="00FC3295">
      <w:pPr>
        <w:jc w:val="both"/>
      </w:pPr>
      <w:r>
        <w:rPr>
          <w:noProof/>
        </w:rPr>
        <mc:AlternateContent>
          <mc:Choice Requires="wps">
            <w:drawing>
              <wp:anchor distT="0" distB="0" distL="114300" distR="114300" simplePos="0" relativeHeight="251657728" behindDoc="1" locked="1" layoutInCell="0" allowOverlap="1" wp14:anchorId="328A7443" wp14:editId="049B0629">
                <wp:simplePos x="0" y="0"/>
                <wp:positionH relativeFrom="page">
                  <wp:posOffset>4046220</wp:posOffset>
                </wp:positionH>
                <wp:positionV relativeFrom="paragraph">
                  <wp:posOffset>0</wp:posOffset>
                </wp:positionV>
                <wp:extent cx="292608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A4D02AA" id="Rectangle 2" o:spid="_x0000_s1026" style="position:absolute;margin-left:318.6pt;margin-top:0;width:230.4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" o:allowincell="f" fillcolor="black" stroked="f">
                <w10:wrap anchorx="page"/>
                <w10:anchorlock/>
              </v:rect>
            </w:pict>
          </mc:Fallback>
        </mc:AlternateContent>
      </w:r>
      <w:r w:rsidR="00AC28B5" w:rsidRPr="00B631DF">
        <w:t>Date</w:t>
      </w:r>
      <w:r w:rsidR="00AC28B5" w:rsidRPr="00B631DF">
        <w:tab/>
      </w:r>
      <w:r w:rsidR="00AC28B5" w:rsidRPr="00B631DF">
        <w:tab/>
      </w:r>
      <w:r w:rsidR="00AC28B5" w:rsidRPr="00B631DF">
        <w:tab/>
        <w:t xml:space="preserve">                                                        Signature of Candidate</w:t>
      </w:r>
      <w:r w:rsidR="00AC28B5" w:rsidRPr="00B631DF">
        <w:tab/>
      </w:r>
      <w:r w:rsidR="00AC28B5" w:rsidRPr="00B631DF">
        <w:tab/>
      </w:r>
      <w:r w:rsidR="00AC28B5" w:rsidRPr="00B631DF">
        <w:tab/>
      </w:r>
    </w:p>
    <w:p w14:paraId="70362B6B" w14:textId="77777777" w:rsidR="00206B45" w:rsidRDefault="009E3C0B">
      <w:pPr>
        <w:jc w:val="both"/>
      </w:pPr>
    </w:p>
    <w:p w14:paraId="692CA0E1" w14:textId="476899EF" w:rsidR="009807A4" w:rsidRDefault="009807A4">
      <w:pPr>
        <w:jc w:val="both"/>
      </w:pPr>
    </w:p>
    <w:p w14:paraId="12E64DC1" w14:textId="77777777" w:rsidR="00EB1163" w:rsidRPr="00B631DF" w:rsidRDefault="00EB1163">
      <w:pPr>
        <w:jc w:val="both"/>
      </w:pPr>
    </w:p>
    <w:p w14:paraId="7024BF10" w14:textId="4025838B" w:rsidR="009807A4" w:rsidRDefault="009807A4" w:rsidP="009807A4">
      <w:pPr>
        <w:rPr>
          <w:b/>
          <w:bCs/>
        </w:rPr>
      </w:pPr>
      <w:r w:rsidRPr="00B631DF">
        <w:rPr>
          <w:lang w:val="en-CA"/>
        </w:rPr>
        <w:fldChar w:fldCharType="begin"/>
      </w:r>
      <w:r w:rsidRPr="00B631DF">
        <w:rPr>
          <w:lang w:val="en-CA"/>
        </w:rPr>
        <w:instrText xml:space="preserve"> SEQ CHAPTER \h \r 1</w:instrText>
      </w:r>
      <w:r w:rsidRPr="00B631DF">
        <w:rPr>
          <w:lang w:val="en-CA"/>
        </w:rPr>
        <w:fldChar w:fldCharType="end"/>
      </w:r>
      <w:r w:rsidRPr="00B631DF">
        <w:rPr>
          <w:b/>
          <w:bCs/>
        </w:rPr>
        <w:t>Submit</w:t>
      </w:r>
      <w:r>
        <w:rPr>
          <w:b/>
          <w:bCs/>
        </w:rPr>
        <w:t>:</w:t>
      </w:r>
    </w:p>
    <w:p w14:paraId="7A345524" w14:textId="77777777" w:rsidR="007E1BA9" w:rsidRDefault="007E1BA9" w:rsidP="009807A4">
      <w:pPr>
        <w:rPr>
          <w:b/>
          <w:bCs/>
        </w:rPr>
      </w:pPr>
    </w:p>
    <w:p w14:paraId="4CC2B529" w14:textId="77777777" w:rsidR="009807A4" w:rsidRPr="00BF0826" w:rsidRDefault="009807A4" w:rsidP="009807A4">
      <w:pPr>
        <w:numPr>
          <w:ilvl w:val="0"/>
          <w:numId w:val="8"/>
        </w:numPr>
      </w:pPr>
      <w:r>
        <w:rPr>
          <w:b/>
          <w:bCs/>
        </w:rPr>
        <w:t>The</w:t>
      </w:r>
      <w:r w:rsidRPr="00B631DF">
        <w:rPr>
          <w:b/>
          <w:bCs/>
        </w:rPr>
        <w:t xml:space="preserve"> original application</w:t>
      </w:r>
      <w:r>
        <w:rPr>
          <w:b/>
          <w:bCs/>
        </w:rPr>
        <w:t>; and</w:t>
      </w:r>
    </w:p>
    <w:p w14:paraId="64ACB28B" w14:textId="77777777" w:rsidR="009807A4" w:rsidRPr="00BF0826" w:rsidRDefault="009807A4" w:rsidP="009807A4">
      <w:pPr>
        <w:numPr>
          <w:ilvl w:val="0"/>
          <w:numId w:val="8"/>
        </w:numPr>
      </w:pPr>
      <w:r>
        <w:rPr>
          <w:b/>
          <w:bCs/>
        </w:rPr>
        <w:t xml:space="preserve">An original </w:t>
      </w:r>
      <w:r w:rsidRPr="00B631DF">
        <w:rPr>
          <w:b/>
          <w:bCs/>
        </w:rPr>
        <w:t xml:space="preserve">writing sample not to exceed 10 pages </w:t>
      </w:r>
    </w:p>
    <w:p w14:paraId="504A77BB" w14:textId="77777777" w:rsidR="009807A4" w:rsidRPr="00B631DF" w:rsidRDefault="009807A4" w:rsidP="009807A4"/>
    <w:p w14:paraId="3D85489E" w14:textId="77777777" w:rsidR="002B38C2" w:rsidRDefault="002B38C2" w:rsidP="00DE7640">
      <w:pPr>
        <w:rPr>
          <w:b/>
          <w:bCs/>
        </w:rPr>
      </w:pPr>
    </w:p>
    <w:p w14:paraId="35918685" w14:textId="618103DE" w:rsidR="009807A4" w:rsidRDefault="00300439" w:rsidP="00DE7640">
      <w:pPr>
        <w:rPr>
          <w:b/>
          <w:bCs/>
        </w:rPr>
      </w:pPr>
      <w:r>
        <w:rPr>
          <w:b/>
          <w:bCs/>
        </w:rPr>
        <w:t>The c</w:t>
      </w:r>
      <w:r w:rsidR="009807A4" w:rsidRPr="00B631DF">
        <w:rPr>
          <w:b/>
          <w:bCs/>
        </w:rPr>
        <w:t xml:space="preserve">ompleted application must be </w:t>
      </w:r>
      <w:r w:rsidR="00830951">
        <w:rPr>
          <w:b/>
          <w:bCs/>
        </w:rPr>
        <w:t>emailed</w:t>
      </w:r>
      <w:r w:rsidR="005B3303">
        <w:rPr>
          <w:b/>
          <w:bCs/>
        </w:rPr>
        <w:t xml:space="preserve"> </w:t>
      </w:r>
      <w:r w:rsidR="009807A4" w:rsidRPr="00EB1163">
        <w:rPr>
          <w:b/>
          <w:bCs/>
        </w:rPr>
        <w:t>no later than</w:t>
      </w:r>
      <w:r w:rsidR="009807A4" w:rsidRPr="00B631DF">
        <w:rPr>
          <w:b/>
          <w:bCs/>
        </w:rPr>
        <w:t xml:space="preserve"> </w:t>
      </w:r>
      <w:r w:rsidR="00E90D03">
        <w:rPr>
          <w:b/>
          <w:bCs/>
        </w:rPr>
        <w:t>December 3</w:t>
      </w:r>
      <w:r w:rsidR="00E674B2">
        <w:rPr>
          <w:b/>
          <w:bCs/>
        </w:rPr>
        <w:t>, 2021</w:t>
      </w:r>
      <w:r w:rsidR="00DF4E9F">
        <w:rPr>
          <w:b/>
          <w:bCs/>
        </w:rPr>
        <w:t xml:space="preserve">, </w:t>
      </w:r>
      <w:r w:rsidR="00830951">
        <w:rPr>
          <w:b/>
          <w:bCs/>
        </w:rPr>
        <w:t>a</w:t>
      </w:r>
      <w:r w:rsidR="00DE7640">
        <w:rPr>
          <w:b/>
          <w:bCs/>
        </w:rPr>
        <w:t>s a s</w:t>
      </w:r>
      <w:r w:rsidR="009807A4" w:rsidRPr="00B14CD0">
        <w:rPr>
          <w:b/>
          <w:bCs/>
        </w:rPr>
        <w:t>ingle PDF attachment to:</w:t>
      </w:r>
    </w:p>
    <w:p w14:paraId="2AE2666C" w14:textId="77777777" w:rsidR="009807A4" w:rsidRPr="00B631DF" w:rsidRDefault="009807A4" w:rsidP="009807A4">
      <w:pPr>
        <w:tabs>
          <w:tab w:val="left" w:pos="720"/>
          <w:tab w:val="left" w:pos="1440"/>
          <w:tab w:val="left" w:pos="2160"/>
          <w:tab w:val="left" w:pos="2880"/>
          <w:tab w:val="left" w:pos="3600"/>
          <w:tab w:val="left" w:pos="4320"/>
          <w:tab w:val="left" w:pos="5040"/>
        </w:tabs>
        <w:ind w:left="5040" w:hanging="5040"/>
        <w:jc w:val="center"/>
      </w:pPr>
    </w:p>
    <w:p w14:paraId="4A80095C" w14:textId="1C729B96" w:rsidR="009807A4" w:rsidRPr="00144709" w:rsidRDefault="009E3C0B" w:rsidP="009807A4">
      <w:pPr>
        <w:jc w:val="center"/>
        <w:rPr>
          <w:b/>
          <w:bCs/>
        </w:rPr>
      </w:pPr>
      <w:hyperlink r:id="rId17" w:history="1">
        <w:r w:rsidR="001102A7" w:rsidRPr="00144709">
          <w:rPr>
            <w:rStyle w:val="Hyperlink"/>
            <w:b/>
            <w:bCs/>
            <w:u w:val="none"/>
          </w:rPr>
          <w:t>special_events2@ca2.uscourts.gov</w:t>
        </w:r>
      </w:hyperlink>
      <w:r w:rsidR="009807A4" w:rsidRPr="00144709">
        <w:rPr>
          <w:b/>
          <w:bCs/>
        </w:rPr>
        <w:t xml:space="preserve"> </w:t>
      </w:r>
    </w:p>
    <w:p w14:paraId="2CF3FD3E" w14:textId="77777777" w:rsidR="009807A4" w:rsidRDefault="009807A4" w:rsidP="009807A4"/>
    <w:p w14:paraId="214B29D3" w14:textId="2E3A07C8" w:rsidR="00757D06" w:rsidRPr="009B4210" w:rsidRDefault="00300439" w:rsidP="000A16B2">
      <w:pPr>
        <w:rPr>
          <w:b/>
          <w:bCs/>
        </w:rPr>
      </w:pPr>
      <w:r>
        <w:rPr>
          <w:b/>
          <w:bCs/>
        </w:rPr>
        <w:t>The c</w:t>
      </w:r>
      <w:r w:rsidR="00757D06" w:rsidRPr="009B4210">
        <w:rPr>
          <w:b/>
          <w:bCs/>
        </w:rPr>
        <w:t xml:space="preserve">over letter </w:t>
      </w:r>
      <w:r w:rsidR="003027B2" w:rsidRPr="009B4210">
        <w:rPr>
          <w:b/>
          <w:bCs/>
        </w:rPr>
        <w:t>should</w:t>
      </w:r>
      <w:r w:rsidR="00757D06" w:rsidRPr="009B4210">
        <w:rPr>
          <w:b/>
          <w:bCs/>
        </w:rPr>
        <w:t xml:space="preserve"> be addressed to:</w:t>
      </w:r>
    </w:p>
    <w:p w14:paraId="5B9040CB" w14:textId="77777777" w:rsidR="00757D06" w:rsidRPr="009B4210" w:rsidRDefault="00757D06" w:rsidP="00757D06"/>
    <w:p w14:paraId="0ADD8EAF" w14:textId="77777777" w:rsidR="00757D06" w:rsidRPr="009B4210" w:rsidRDefault="00757D06" w:rsidP="00757D06">
      <w:pPr>
        <w:jc w:val="center"/>
        <w:rPr>
          <w:b/>
          <w:bCs/>
        </w:rPr>
      </w:pPr>
      <w:r w:rsidRPr="009B4210">
        <w:rPr>
          <w:b/>
          <w:bCs/>
        </w:rPr>
        <w:t>Michael D. Jordan</w:t>
      </w:r>
    </w:p>
    <w:p w14:paraId="70B78166" w14:textId="77777777" w:rsidR="00757D06" w:rsidRPr="009B4210" w:rsidRDefault="00757D06" w:rsidP="00757D06">
      <w:pPr>
        <w:jc w:val="center"/>
        <w:rPr>
          <w:b/>
          <w:bCs/>
        </w:rPr>
      </w:pPr>
      <w:r w:rsidRPr="009B4210">
        <w:rPr>
          <w:b/>
          <w:bCs/>
        </w:rPr>
        <w:t>Circuit Executive</w:t>
      </w:r>
    </w:p>
    <w:p w14:paraId="4AEC1E3D" w14:textId="77777777" w:rsidR="00757D06" w:rsidRPr="009B4210" w:rsidRDefault="00757D06" w:rsidP="00757D06">
      <w:pPr>
        <w:jc w:val="center"/>
        <w:rPr>
          <w:b/>
          <w:bCs/>
        </w:rPr>
      </w:pPr>
      <w:r w:rsidRPr="009B4210">
        <w:rPr>
          <w:b/>
          <w:bCs/>
        </w:rPr>
        <w:t>United States Courthouse</w:t>
      </w:r>
    </w:p>
    <w:p w14:paraId="5F50F17C" w14:textId="77777777" w:rsidR="00757D06" w:rsidRPr="009B4210" w:rsidRDefault="00757D06" w:rsidP="00757D06">
      <w:pPr>
        <w:jc w:val="center"/>
        <w:rPr>
          <w:b/>
          <w:bCs/>
        </w:rPr>
      </w:pPr>
      <w:r w:rsidRPr="009B4210">
        <w:rPr>
          <w:b/>
          <w:bCs/>
        </w:rPr>
        <w:t>40 Foley Square, Room 2904</w:t>
      </w:r>
    </w:p>
    <w:p w14:paraId="3F4D0E65" w14:textId="77777777" w:rsidR="00757D06" w:rsidRPr="009B4210" w:rsidRDefault="00757D06" w:rsidP="00757D06">
      <w:pPr>
        <w:jc w:val="center"/>
      </w:pPr>
      <w:r w:rsidRPr="009B4210">
        <w:rPr>
          <w:b/>
          <w:bCs/>
        </w:rPr>
        <w:t>New York, NY 1000</w:t>
      </w:r>
      <w:r w:rsidRPr="009B4210">
        <w:t>7</w:t>
      </w:r>
    </w:p>
    <w:p w14:paraId="2746FFCD" w14:textId="77777777" w:rsidR="009807A4" w:rsidRPr="00B631DF" w:rsidRDefault="009807A4" w:rsidP="009807A4"/>
    <w:p w14:paraId="1A845758" w14:textId="77777777" w:rsidR="002B38C2" w:rsidRDefault="002B38C2" w:rsidP="009807A4">
      <w:pPr>
        <w:tabs>
          <w:tab w:val="left" w:pos="720"/>
        </w:tabs>
        <w:ind w:left="720" w:hanging="720"/>
        <w:rPr>
          <w:b/>
          <w:bCs/>
        </w:rPr>
      </w:pPr>
    </w:p>
    <w:p w14:paraId="69D031DD" w14:textId="44970062" w:rsidR="009807A4" w:rsidRDefault="009807A4" w:rsidP="009807A4">
      <w:pPr>
        <w:tabs>
          <w:tab w:val="left" w:pos="720"/>
        </w:tabs>
        <w:ind w:left="720" w:hanging="720"/>
        <w:rPr>
          <w:b/>
          <w:bCs/>
        </w:rPr>
      </w:pPr>
      <w:r w:rsidRPr="00B631DF">
        <w:rPr>
          <w:b/>
          <w:bCs/>
        </w:rPr>
        <w:t>N.B.</w:t>
      </w:r>
      <w:r w:rsidRPr="00B631DF">
        <w:tab/>
      </w:r>
      <w:r w:rsidRPr="00B631DF">
        <w:rPr>
          <w:b/>
          <w:bCs/>
        </w:rPr>
        <w:t>If you change your address, or if anything occurs that would affect your answers to th</w:t>
      </w:r>
      <w:r w:rsidR="003E7F7A">
        <w:rPr>
          <w:b/>
          <w:bCs/>
        </w:rPr>
        <w:t>e</w:t>
      </w:r>
      <w:r w:rsidRPr="00B631DF">
        <w:rPr>
          <w:b/>
          <w:bCs/>
        </w:rPr>
        <w:t xml:space="preserve"> application, notice of such change should be sent to Circuit Executive </w:t>
      </w:r>
      <w:r>
        <w:rPr>
          <w:b/>
          <w:bCs/>
        </w:rPr>
        <w:t>Michael D. Jordan.</w:t>
      </w:r>
    </w:p>
    <w:p w14:paraId="69DF31E8" w14:textId="77777777" w:rsidR="00206B45" w:rsidRPr="00B631DF" w:rsidRDefault="009E3C0B" w:rsidP="00D907E9">
      <w:pPr>
        <w:jc w:val="both"/>
      </w:pPr>
    </w:p>
    <w:sectPr w:rsidR="00206B45" w:rsidRPr="00B631DF" w:rsidSect="00206B45">
      <w:pgSz w:w="12240" w:h="15840"/>
      <w:pgMar w:top="720" w:right="126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0005D" w14:textId="77777777" w:rsidR="00043AA1" w:rsidRDefault="00043AA1">
      <w:r>
        <w:separator/>
      </w:r>
    </w:p>
  </w:endnote>
  <w:endnote w:type="continuationSeparator" w:id="0">
    <w:p w14:paraId="08E9A96E" w14:textId="77777777" w:rsidR="00043AA1" w:rsidRDefault="0004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0BD25" w14:textId="77777777" w:rsidR="00CB1214" w:rsidRDefault="00CB1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3FA5D" w14:textId="77777777" w:rsidR="00EA5DB3" w:rsidRDefault="009E3C0B">
    <w:pPr>
      <w:spacing w:line="240" w:lineRule="exact"/>
    </w:pPr>
  </w:p>
  <w:p w14:paraId="06B89EA0" w14:textId="77777777" w:rsidR="00EA5DB3" w:rsidRDefault="00AC28B5" w:rsidP="00B62231">
    <w:pPr>
      <w:jc w:val="center"/>
    </w:pPr>
    <w:r>
      <w:t xml:space="preserve">- </w:t>
    </w:r>
    <w:r>
      <w:fldChar w:fldCharType="begin"/>
    </w:r>
    <w:r>
      <w:instrText xml:space="preserve"> PAGE </w:instrText>
    </w:r>
    <w:r>
      <w:fldChar w:fldCharType="separate"/>
    </w:r>
    <w:r w:rsidR="003D59DC">
      <w:rPr>
        <w:noProof/>
      </w:rPr>
      <w:t>10</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D42F4" w14:textId="77777777" w:rsidR="00CB1214" w:rsidRDefault="00CB1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C5CE9" w14:textId="77777777" w:rsidR="00043AA1" w:rsidRDefault="00043AA1">
      <w:r>
        <w:separator/>
      </w:r>
    </w:p>
  </w:footnote>
  <w:footnote w:type="continuationSeparator" w:id="0">
    <w:p w14:paraId="3AB3F7FF" w14:textId="77777777" w:rsidR="00043AA1" w:rsidRDefault="0004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63C35" w14:textId="77777777" w:rsidR="00CB1214" w:rsidRDefault="00CB1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57B32" w14:textId="77777777" w:rsidR="00EA5DB3" w:rsidRDefault="00AC28B5">
    <w:pPr>
      <w:jc w:val="center"/>
      <w:rPr>
        <w:b/>
        <w:bCs/>
        <w:i/>
        <w:iCs/>
      </w:rPr>
    </w:pPr>
    <w:r>
      <w:rPr>
        <w:b/>
        <w:bCs/>
        <w:i/>
        <w:iCs/>
      </w:rPr>
      <w:t>United States Court of Appeals for the Second Circuit</w:t>
    </w:r>
  </w:p>
  <w:p w14:paraId="5843D433" w14:textId="77777777" w:rsidR="00EA5DB3" w:rsidRDefault="00AC28B5">
    <w:pPr>
      <w:jc w:val="center"/>
    </w:pPr>
    <w:r>
      <w:rPr>
        <w:b/>
        <w:bCs/>
        <w:i/>
        <w:iCs/>
      </w:rPr>
      <w:t>Application for Position of United States Bankruptcy Judge</w:t>
    </w:r>
    <w:r>
      <w:t xml:space="preserve"> </w:t>
    </w:r>
  </w:p>
  <w:p w14:paraId="3D309AB8" w14:textId="77777777" w:rsidR="00EA5DB3" w:rsidRDefault="009E3C0B">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C6920" w14:textId="77777777" w:rsidR="00CB1214" w:rsidRDefault="00CB1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E8C559A"/>
    <w:multiLevelType w:val="multilevel"/>
    <w:tmpl w:val="BCAA6418"/>
    <w:name w:val="ParaNumbers12"/>
    <w:lvl w:ilvl="0">
      <w:start w:val="29"/>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3AB31B6"/>
    <w:multiLevelType w:val="hybridMultilevel"/>
    <w:tmpl w:val="BCF2247C"/>
    <w:lvl w:ilvl="0" w:tplc="D42057EE">
      <w:start w:val="26"/>
      <w:numFmt w:val="decimal"/>
      <w:lvlText w:val="%1."/>
      <w:lvlJc w:val="left"/>
      <w:pPr>
        <w:ind w:left="720" w:hanging="360"/>
      </w:pPr>
      <w:rPr>
        <w:rFonts w:hint="default"/>
      </w:rPr>
    </w:lvl>
    <w:lvl w:ilvl="1" w:tplc="D0A87B5E" w:tentative="1">
      <w:start w:val="1"/>
      <w:numFmt w:val="lowerLetter"/>
      <w:lvlText w:val="%2."/>
      <w:lvlJc w:val="left"/>
      <w:pPr>
        <w:ind w:left="1440" w:hanging="360"/>
      </w:pPr>
    </w:lvl>
    <w:lvl w:ilvl="2" w:tplc="2BC0B6E2" w:tentative="1">
      <w:start w:val="1"/>
      <w:numFmt w:val="lowerRoman"/>
      <w:lvlText w:val="%3."/>
      <w:lvlJc w:val="right"/>
      <w:pPr>
        <w:ind w:left="2160" w:hanging="180"/>
      </w:pPr>
    </w:lvl>
    <w:lvl w:ilvl="3" w:tplc="9BF0BE7E" w:tentative="1">
      <w:start w:val="1"/>
      <w:numFmt w:val="decimal"/>
      <w:lvlText w:val="%4."/>
      <w:lvlJc w:val="left"/>
      <w:pPr>
        <w:ind w:left="2880" w:hanging="360"/>
      </w:pPr>
    </w:lvl>
    <w:lvl w:ilvl="4" w:tplc="9AC284EE" w:tentative="1">
      <w:start w:val="1"/>
      <w:numFmt w:val="lowerLetter"/>
      <w:lvlText w:val="%5."/>
      <w:lvlJc w:val="left"/>
      <w:pPr>
        <w:ind w:left="3600" w:hanging="360"/>
      </w:pPr>
    </w:lvl>
    <w:lvl w:ilvl="5" w:tplc="1068E63A" w:tentative="1">
      <w:start w:val="1"/>
      <w:numFmt w:val="lowerRoman"/>
      <w:lvlText w:val="%6."/>
      <w:lvlJc w:val="right"/>
      <w:pPr>
        <w:ind w:left="4320" w:hanging="180"/>
      </w:pPr>
    </w:lvl>
    <w:lvl w:ilvl="6" w:tplc="E3BC3D74" w:tentative="1">
      <w:start w:val="1"/>
      <w:numFmt w:val="decimal"/>
      <w:lvlText w:val="%7."/>
      <w:lvlJc w:val="left"/>
      <w:pPr>
        <w:ind w:left="5040" w:hanging="360"/>
      </w:pPr>
    </w:lvl>
    <w:lvl w:ilvl="7" w:tplc="E3DC190C" w:tentative="1">
      <w:start w:val="1"/>
      <w:numFmt w:val="lowerLetter"/>
      <w:lvlText w:val="%8."/>
      <w:lvlJc w:val="left"/>
      <w:pPr>
        <w:ind w:left="5760" w:hanging="360"/>
      </w:pPr>
    </w:lvl>
    <w:lvl w:ilvl="8" w:tplc="207C808C" w:tentative="1">
      <w:start w:val="1"/>
      <w:numFmt w:val="lowerRoman"/>
      <w:lvlText w:val="%9."/>
      <w:lvlJc w:val="right"/>
      <w:pPr>
        <w:ind w:left="6480" w:hanging="180"/>
      </w:pPr>
    </w:lvl>
  </w:abstractNum>
  <w:abstractNum w:abstractNumId="3" w15:restartNumberingAfterBreak="0">
    <w:nsid w:val="233C68EF"/>
    <w:multiLevelType w:val="hybridMultilevel"/>
    <w:tmpl w:val="C08432F8"/>
    <w:name w:val="ParaNumbers13"/>
    <w:lvl w:ilvl="0" w:tplc="BAC819B6">
      <w:start w:val="28"/>
      <w:numFmt w:val="decimal"/>
      <w:lvlText w:val="%1."/>
      <w:lvlJc w:val="left"/>
      <w:pPr>
        <w:ind w:left="1080" w:hanging="360"/>
      </w:pPr>
      <w:rPr>
        <w:rFonts w:hint="default"/>
      </w:rPr>
    </w:lvl>
    <w:lvl w:ilvl="1" w:tplc="A3D492E4">
      <w:start w:val="1"/>
      <w:numFmt w:val="lowerLetter"/>
      <w:lvlText w:val="%2."/>
      <w:lvlJc w:val="left"/>
      <w:pPr>
        <w:ind w:left="2160" w:hanging="360"/>
      </w:pPr>
    </w:lvl>
    <w:lvl w:ilvl="2" w:tplc="B6E03238" w:tentative="1">
      <w:start w:val="1"/>
      <w:numFmt w:val="lowerRoman"/>
      <w:lvlText w:val="%3."/>
      <w:lvlJc w:val="right"/>
      <w:pPr>
        <w:ind w:left="2880" w:hanging="180"/>
      </w:pPr>
    </w:lvl>
    <w:lvl w:ilvl="3" w:tplc="19AC5DD0" w:tentative="1">
      <w:start w:val="1"/>
      <w:numFmt w:val="decimal"/>
      <w:lvlText w:val="%4."/>
      <w:lvlJc w:val="left"/>
      <w:pPr>
        <w:ind w:left="3600" w:hanging="360"/>
      </w:pPr>
    </w:lvl>
    <w:lvl w:ilvl="4" w:tplc="48986A9C" w:tentative="1">
      <w:start w:val="1"/>
      <w:numFmt w:val="lowerLetter"/>
      <w:lvlText w:val="%5."/>
      <w:lvlJc w:val="left"/>
      <w:pPr>
        <w:ind w:left="4320" w:hanging="360"/>
      </w:pPr>
    </w:lvl>
    <w:lvl w:ilvl="5" w:tplc="5D223BB4" w:tentative="1">
      <w:start w:val="1"/>
      <w:numFmt w:val="lowerRoman"/>
      <w:lvlText w:val="%6."/>
      <w:lvlJc w:val="right"/>
      <w:pPr>
        <w:ind w:left="5040" w:hanging="180"/>
      </w:pPr>
    </w:lvl>
    <w:lvl w:ilvl="6" w:tplc="FB908B3C" w:tentative="1">
      <w:start w:val="1"/>
      <w:numFmt w:val="decimal"/>
      <w:lvlText w:val="%7."/>
      <w:lvlJc w:val="left"/>
      <w:pPr>
        <w:ind w:left="5760" w:hanging="360"/>
      </w:pPr>
    </w:lvl>
    <w:lvl w:ilvl="7" w:tplc="0D10856A" w:tentative="1">
      <w:start w:val="1"/>
      <w:numFmt w:val="lowerLetter"/>
      <w:lvlText w:val="%8."/>
      <w:lvlJc w:val="left"/>
      <w:pPr>
        <w:ind w:left="6480" w:hanging="360"/>
      </w:pPr>
    </w:lvl>
    <w:lvl w:ilvl="8" w:tplc="BAE80D44" w:tentative="1">
      <w:start w:val="1"/>
      <w:numFmt w:val="lowerRoman"/>
      <w:lvlText w:val="%9."/>
      <w:lvlJc w:val="right"/>
      <w:pPr>
        <w:ind w:left="7200" w:hanging="180"/>
      </w:pPr>
    </w:lvl>
  </w:abstractNum>
  <w:abstractNum w:abstractNumId="4" w15:restartNumberingAfterBreak="0">
    <w:nsid w:val="4F5B11A0"/>
    <w:multiLevelType w:val="hybridMultilevel"/>
    <w:tmpl w:val="3586DE3A"/>
    <w:lvl w:ilvl="0" w:tplc="0658CA8A">
      <w:start w:val="26"/>
      <w:numFmt w:val="decimal"/>
      <w:lvlText w:val="%1."/>
      <w:lvlJc w:val="left"/>
      <w:pPr>
        <w:ind w:left="360" w:hanging="360"/>
      </w:pPr>
      <w:rPr>
        <w:rFonts w:hint="default"/>
      </w:rPr>
    </w:lvl>
    <w:lvl w:ilvl="1" w:tplc="B1A8312A" w:tentative="1">
      <w:start w:val="1"/>
      <w:numFmt w:val="lowerLetter"/>
      <w:lvlText w:val="%2."/>
      <w:lvlJc w:val="left"/>
      <w:pPr>
        <w:ind w:left="1080" w:hanging="360"/>
      </w:pPr>
    </w:lvl>
    <w:lvl w:ilvl="2" w:tplc="7D80F502" w:tentative="1">
      <w:start w:val="1"/>
      <w:numFmt w:val="lowerRoman"/>
      <w:lvlText w:val="%3."/>
      <w:lvlJc w:val="right"/>
      <w:pPr>
        <w:ind w:left="1800" w:hanging="180"/>
      </w:pPr>
    </w:lvl>
    <w:lvl w:ilvl="3" w:tplc="DF8C7768" w:tentative="1">
      <w:start w:val="1"/>
      <w:numFmt w:val="decimal"/>
      <w:lvlText w:val="%4."/>
      <w:lvlJc w:val="left"/>
      <w:pPr>
        <w:ind w:left="2520" w:hanging="360"/>
      </w:pPr>
    </w:lvl>
    <w:lvl w:ilvl="4" w:tplc="432677AA" w:tentative="1">
      <w:start w:val="1"/>
      <w:numFmt w:val="lowerLetter"/>
      <w:lvlText w:val="%5."/>
      <w:lvlJc w:val="left"/>
      <w:pPr>
        <w:ind w:left="3240" w:hanging="360"/>
      </w:pPr>
    </w:lvl>
    <w:lvl w:ilvl="5" w:tplc="11D8E84C" w:tentative="1">
      <w:start w:val="1"/>
      <w:numFmt w:val="lowerRoman"/>
      <w:lvlText w:val="%6."/>
      <w:lvlJc w:val="right"/>
      <w:pPr>
        <w:ind w:left="3960" w:hanging="180"/>
      </w:pPr>
    </w:lvl>
    <w:lvl w:ilvl="6" w:tplc="4386CA56" w:tentative="1">
      <w:start w:val="1"/>
      <w:numFmt w:val="decimal"/>
      <w:lvlText w:val="%7."/>
      <w:lvlJc w:val="left"/>
      <w:pPr>
        <w:ind w:left="4680" w:hanging="360"/>
      </w:pPr>
    </w:lvl>
    <w:lvl w:ilvl="7" w:tplc="DA6CFD8A" w:tentative="1">
      <w:start w:val="1"/>
      <w:numFmt w:val="lowerLetter"/>
      <w:lvlText w:val="%8."/>
      <w:lvlJc w:val="left"/>
      <w:pPr>
        <w:ind w:left="5400" w:hanging="360"/>
      </w:pPr>
    </w:lvl>
    <w:lvl w:ilvl="8" w:tplc="1FC2B4B2" w:tentative="1">
      <w:start w:val="1"/>
      <w:numFmt w:val="lowerRoman"/>
      <w:lvlText w:val="%9."/>
      <w:lvlJc w:val="right"/>
      <w:pPr>
        <w:ind w:left="6120" w:hanging="180"/>
      </w:pPr>
    </w:lvl>
  </w:abstractNum>
  <w:abstractNum w:abstractNumId="5" w15:restartNumberingAfterBreak="0">
    <w:nsid w:val="50C13438"/>
    <w:multiLevelType w:val="hybridMultilevel"/>
    <w:tmpl w:val="30106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C357F8"/>
    <w:multiLevelType w:val="hybridMultilevel"/>
    <w:tmpl w:val="67AC8FF0"/>
    <w:lvl w:ilvl="0" w:tplc="5CEE8088">
      <w:start w:val="26"/>
      <w:numFmt w:val="decimal"/>
      <w:lvlText w:val="%1."/>
      <w:lvlJc w:val="left"/>
      <w:pPr>
        <w:ind w:left="720" w:hanging="360"/>
      </w:pPr>
      <w:rPr>
        <w:rFonts w:hint="default"/>
      </w:rPr>
    </w:lvl>
    <w:lvl w:ilvl="1" w:tplc="7E84FBA6" w:tentative="1">
      <w:start w:val="1"/>
      <w:numFmt w:val="lowerLetter"/>
      <w:lvlText w:val="%2."/>
      <w:lvlJc w:val="left"/>
      <w:pPr>
        <w:ind w:left="1440" w:hanging="360"/>
      </w:pPr>
    </w:lvl>
    <w:lvl w:ilvl="2" w:tplc="B7A0139E" w:tentative="1">
      <w:start w:val="1"/>
      <w:numFmt w:val="lowerRoman"/>
      <w:lvlText w:val="%3."/>
      <w:lvlJc w:val="right"/>
      <w:pPr>
        <w:ind w:left="2160" w:hanging="180"/>
      </w:pPr>
    </w:lvl>
    <w:lvl w:ilvl="3" w:tplc="E47867D4" w:tentative="1">
      <w:start w:val="1"/>
      <w:numFmt w:val="decimal"/>
      <w:lvlText w:val="%4."/>
      <w:lvlJc w:val="left"/>
      <w:pPr>
        <w:ind w:left="2880" w:hanging="360"/>
      </w:pPr>
    </w:lvl>
    <w:lvl w:ilvl="4" w:tplc="A52AA96A" w:tentative="1">
      <w:start w:val="1"/>
      <w:numFmt w:val="lowerLetter"/>
      <w:lvlText w:val="%5."/>
      <w:lvlJc w:val="left"/>
      <w:pPr>
        <w:ind w:left="3600" w:hanging="360"/>
      </w:pPr>
    </w:lvl>
    <w:lvl w:ilvl="5" w:tplc="BE369C42" w:tentative="1">
      <w:start w:val="1"/>
      <w:numFmt w:val="lowerRoman"/>
      <w:lvlText w:val="%6."/>
      <w:lvlJc w:val="right"/>
      <w:pPr>
        <w:ind w:left="4320" w:hanging="180"/>
      </w:pPr>
    </w:lvl>
    <w:lvl w:ilvl="6" w:tplc="FDC03AB0" w:tentative="1">
      <w:start w:val="1"/>
      <w:numFmt w:val="decimal"/>
      <w:lvlText w:val="%7."/>
      <w:lvlJc w:val="left"/>
      <w:pPr>
        <w:ind w:left="5040" w:hanging="360"/>
      </w:pPr>
    </w:lvl>
    <w:lvl w:ilvl="7" w:tplc="F3EC62A4" w:tentative="1">
      <w:start w:val="1"/>
      <w:numFmt w:val="lowerLetter"/>
      <w:lvlText w:val="%8."/>
      <w:lvlJc w:val="left"/>
      <w:pPr>
        <w:ind w:left="5760" w:hanging="360"/>
      </w:pPr>
    </w:lvl>
    <w:lvl w:ilvl="8" w:tplc="8760ED86" w:tentative="1">
      <w:start w:val="1"/>
      <w:numFmt w:val="lowerRoman"/>
      <w:lvlText w:val="%9."/>
      <w:lvlJc w:val="right"/>
      <w:pPr>
        <w:ind w:left="6480" w:hanging="180"/>
      </w:pPr>
    </w:lvl>
  </w:abstractNum>
  <w:abstractNum w:abstractNumId="7" w15:restartNumberingAfterBreak="0">
    <w:nsid w:val="78215B5B"/>
    <w:multiLevelType w:val="hybridMultilevel"/>
    <w:tmpl w:val="17A20438"/>
    <w:lvl w:ilvl="0" w:tplc="80B2A5EC">
      <w:start w:val="1"/>
      <w:numFmt w:val="decimal"/>
      <w:lvlText w:val="%1."/>
      <w:lvlJc w:val="left"/>
      <w:pPr>
        <w:ind w:left="780" w:hanging="360"/>
      </w:pPr>
    </w:lvl>
    <w:lvl w:ilvl="1" w:tplc="0122D490" w:tentative="1">
      <w:start w:val="1"/>
      <w:numFmt w:val="lowerLetter"/>
      <w:lvlText w:val="%2."/>
      <w:lvlJc w:val="left"/>
      <w:pPr>
        <w:ind w:left="1500" w:hanging="360"/>
      </w:pPr>
    </w:lvl>
    <w:lvl w:ilvl="2" w:tplc="495A7402" w:tentative="1">
      <w:start w:val="1"/>
      <w:numFmt w:val="lowerRoman"/>
      <w:lvlText w:val="%3."/>
      <w:lvlJc w:val="right"/>
      <w:pPr>
        <w:ind w:left="2220" w:hanging="180"/>
      </w:pPr>
    </w:lvl>
    <w:lvl w:ilvl="3" w:tplc="09DA6A86" w:tentative="1">
      <w:start w:val="1"/>
      <w:numFmt w:val="decimal"/>
      <w:lvlText w:val="%4."/>
      <w:lvlJc w:val="left"/>
      <w:pPr>
        <w:ind w:left="2940" w:hanging="360"/>
      </w:pPr>
    </w:lvl>
    <w:lvl w:ilvl="4" w:tplc="F040593E" w:tentative="1">
      <w:start w:val="1"/>
      <w:numFmt w:val="lowerLetter"/>
      <w:lvlText w:val="%5."/>
      <w:lvlJc w:val="left"/>
      <w:pPr>
        <w:ind w:left="3660" w:hanging="360"/>
      </w:pPr>
    </w:lvl>
    <w:lvl w:ilvl="5" w:tplc="07A48142" w:tentative="1">
      <w:start w:val="1"/>
      <w:numFmt w:val="lowerRoman"/>
      <w:lvlText w:val="%6."/>
      <w:lvlJc w:val="right"/>
      <w:pPr>
        <w:ind w:left="4380" w:hanging="180"/>
      </w:pPr>
    </w:lvl>
    <w:lvl w:ilvl="6" w:tplc="205A7B76" w:tentative="1">
      <w:start w:val="1"/>
      <w:numFmt w:val="decimal"/>
      <w:lvlText w:val="%7."/>
      <w:lvlJc w:val="left"/>
      <w:pPr>
        <w:ind w:left="5100" w:hanging="360"/>
      </w:pPr>
    </w:lvl>
    <w:lvl w:ilvl="7" w:tplc="CEA2CEA6" w:tentative="1">
      <w:start w:val="1"/>
      <w:numFmt w:val="lowerLetter"/>
      <w:lvlText w:val="%8."/>
      <w:lvlJc w:val="left"/>
      <w:pPr>
        <w:ind w:left="5820" w:hanging="360"/>
      </w:pPr>
    </w:lvl>
    <w:lvl w:ilvl="8" w:tplc="65B8CC68" w:tentative="1">
      <w:start w:val="1"/>
      <w:numFmt w:val="lowerRoman"/>
      <w:lvlText w:val="%9."/>
      <w:lvlJc w:val="right"/>
      <w:pPr>
        <w:ind w:left="6540" w:hanging="180"/>
      </w:pPr>
    </w:lvl>
  </w:abstractNum>
  <w:abstractNum w:abstractNumId="8" w15:restartNumberingAfterBreak="0">
    <w:nsid w:val="7F716D67"/>
    <w:multiLevelType w:val="hybridMultilevel"/>
    <w:tmpl w:val="96A85134"/>
    <w:lvl w:ilvl="0" w:tplc="E79E283A">
      <w:start w:val="1"/>
      <w:numFmt w:val="decimal"/>
      <w:lvlText w:val="%1."/>
      <w:lvlJc w:val="left"/>
      <w:pPr>
        <w:tabs>
          <w:tab w:val="num" w:pos="720"/>
        </w:tabs>
        <w:ind w:left="720" w:hanging="360"/>
      </w:pPr>
    </w:lvl>
    <w:lvl w:ilvl="1" w:tplc="910029C6" w:tentative="1">
      <w:start w:val="1"/>
      <w:numFmt w:val="lowerLetter"/>
      <w:lvlText w:val="%2."/>
      <w:lvlJc w:val="left"/>
      <w:pPr>
        <w:tabs>
          <w:tab w:val="num" w:pos="1440"/>
        </w:tabs>
        <w:ind w:left="1440" w:hanging="360"/>
      </w:pPr>
    </w:lvl>
    <w:lvl w:ilvl="2" w:tplc="EA926C5A" w:tentative="1">
      <w:start w:val="1"/>
      <w:numFmt w:val="lowerRoman"/>
      <w:lvlText w:val="%3."/>
      <w:lvlJc w:val="right"/>
      <w:pPr>
        <w:tabs>
          <w:tab w:val="num" w:pos="2160"/>
        </w:tabs>
        <w:ind w:left="2160" w:hanging="180"/>
      </w:pPr>
    </w:lvl>
    <w:lvl w:ilvl="3" w:tplc="36C6BCD4" w:tentative="1">
      <w:start w:val="1"/>
      <w:numFmt w:val="decimal"/>
      <w:lvlText w:val="%4."/>
      <w:lvlJc w:val="left"/>
      <w:pPr>
        <w:tabs>
          <w:tab w:val="num" w:pos="2880"/>
        </w:tabs>
        <w:ind w:left="2880" w:hanging="360"/>
      </w:pPr>
    </w:lvl>
    <w:lvl w:ilvl="4" w:tplc="9F5C13A0" w:tentative="1">
      <w:start w:val="1"/>
      <w:numFmt w:val="lowerLetter"/>
      <w:lvlText w:val="%5."/>
      <w:lvlJc w:val="left"/>
      <w:pPr>
        <w:tabs>
          <w:tab w:val="num" w:pos="3600"/>
        </w:tabs>
        <w:ind w:left="3600" w:hanging="360"/>
      </w:pPr>
    </w:lvl>
    <w:lvl w:ilvl="5" w:tplc="5DE6DD80" w:tentative="1">
      <w:start w:val="1"/>
      <w:numFmt w:val="lowerRoman"/>
      <w:lvlText w:val="%6."/>
      <w:lvlJc w:val="right"/>
      <w:pPr>
        <w:tabs>
          <w:tab w:val="num" w:pos="4320"/>
        </w:tabs>
        <w:ind w:left="4320" w:hanging="180"/>
      </w:pPr>
    </w:lvl>
    <w:lvl w:ilvl="6" w:tplc="F6247434" w:tentative="1">
      <w:start w:val="1"/>
      <w:numFmt w:val="decimal"/>
      <w:lvlText w:val="%7."/>
      <w:lvlJc w:val="left"/>
      <w:pPr>
        <w:tabs>
          <w:tab w:val="num" w:pos="5040"/>
        </w:tabs>
        <w:ind w:left="5040" w:hanging="360"/>
      </w:pPr>
    </w:lvl>
    <w:lvl w:ilvl="7" w:tplc="5CEC67EA" w:tentative="1">
      <w:start w:val="1"/>
      <w:numFmt w:val="lowerLetter"/>
      <w:lvlText w:val="%8."/>
      <w:lvlJc w:val="left"/>
      <w:pPr>
        <w:tabs>
          <w:tab w:val="num" w:pos="5760"/>
        </w:tabs>
        <w:ind w:left="5760" w:hanging="360"/>
      </w:pPr>
    </w:lvl>
    <w:lvl w:ilvl="8" w:tplc="E1C01568" w:tentative="1">
      <w:start w:val="1"/>
      <w:numFmt w:val="lowerRoman"/>
      <w:lvlText w:val="%9."/>
      <w:lvlJc w:val="right"/>
      <w:pPr>
        <w:tabs>
          <w:tab w:val="num" w:pos="6480"/>
        </w:tabs>
        <w:ind w:left="6480" w:hanging="180"/>
      </w:pPr>
    </w:lvl>
  </w:abstractNum>
  <w:num w:numId="1">
    <w:abstractNumId w:val="0"/>
    <w:lvlOverride w:ilvl="0">
      <w:lvl w:ilvl="0">
        <w:start w:val="1"/>
        <w:numFmt w:val="decimal"/>
        <w:pStyle w:val="Level1"/>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2">
    <w:abstractNumId w:val="8"/>
  </w:num>
  <w:num w:numId="3">
    <w:abstractNumId w:val="2"/>
  </w:num>
  <w:num w:numId="4">
    <w:abstractNumId w:val="6"/>
  </w:num>
  <w:num w:numId="5">
    <w:abstractNumId w:val="4"/>
  </w:num>
  <w:num w:numId="6">
    <w:abstractNumId w:val="1"/>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E26"/>
    <w:rsid w:val="000019C0"/>
    <w:rsid w:val="000071BA"/>
    <w:rsid w:val="00043AA1"/>
    <w:rsid w:val="00051777"/>
    <w:rsid w:val="000607CE"/>
    <w:rsid w:val="00085CF2"/>
    <w:rsid w:val="000A16B2"/>
    <w:rsid w:val="000A2A25"/>
    <w:rsid w:val="000B6CD2"/>
    <w:rsid w:val="000E1980"/>
    <w:rsid w:val="001102A7"/>
    <w:rsid w:val="001126DB"/>
    <w:rsid w:val="001230AC"/>
    <w:rsid w:val="00125F24"/>
    <w:rsid w:val="001324D7"/>
    <w:rsid w:val="00144709"/>
    <w:rsid w:val="0018630B"/>
    <w:rsid w:val="001A01A0"/>
    <w:rsid w:val="001A4BEE"/>
    <w:rsid w:val="001D5A8C"/>
    <w:rsid w:val="001E4DF2"/>
    <w:rsid w:val="002122AD"/>
    <w:rsid w:val="002452C7"/>
    <w:rsid w:val="00276C48"/>
    <w:rsid w:val="002A3231"/>
    <w:rsid w:val="002B2846"/>
    <w:rsid w:val="002B38C2"/>
    <w:rsid w:val="002C1431"/>
    <w:rsid w:val="002C4AE6"/>
    <w:rsid w:val="002C745D"/>
    <w:rsid w:val="002D0014"/>
    <w:rsid w:val="002D0A43"/>
    <w:rsid w:val="002F66A2"/>
    <w:rsid w:val="00300439"/>
    <w:rsid w:val="003027B2"/>
    <w:rsid w:val="00302A44"/>
    <w:rsid w:val="00303E0A"/>
    <w:rsid w:val="0035380E"/>
    <w:rsid w:val="00396B2B"/>
    <w:rsid w:val="003974BA"/>
    <w:rsid w:val="003B12B4"/>
    <w:rsid w:val="003B6ED6"/>
    <w:rsid w:val="003C3E19"/>
    <w:rsid w:val="003D59DC"/>
    <w:rsid w:val="003D7E7C"/>
    <w:rsid w:val="003E7F7A"/>
    <w:rsid w:val="003F7158"/>
    <w:rsid w:val="004006B5"/>
    <w:rsid w:val="00437254"/>
    <w:rsid w:val="004408F5"/>
    <w:rsid w:val="00457146"/>
    <w:rsid w:val="004736A8"/>
    <w:rsid w:val="00485B02"/>
    <w:rsid w:val="005141B8"/>
    <w:rsid w:val="00537198"/>
    <w:rsid w:val="005470C2"/>
    <w:rsid w:val="00597642"/>
    <w:rsid w:val="005B3303"/>
    <w:rsid w:val="005B52A9"/>
    <w:rsid w:val="005D1B90"/>
    <w:rsid w:val="005F7752"/>
    <w:rsid w:val="005F7941"/>
    <w:rsid w:val="0060789C"/>
    <w:rsid w:val="00613E71"/>
    <w:rsid w:val="00632C1D"/>
    <w:rsid w:val="00664BFD"/>
    <w:rsid w:val="006A7DD5"/>
    <w:rsid w:val="006C470E"/>
    <w:rsid w:val="006C6544"/>
    <w:rsid w:val="006D302A"/>
    <w:rsid w:val="00730C10"/>
    <w:rsid w:val="007338D0"/>
    <w:rsid w:val="00754C3C"/>
    <w:rsid w:val="00757D06"/>
    <w:rsid w:val="00792F43"/>
    <w:rsid w:val="007C4671"/>
    <w:rsid w:val="007C6803"/>
    <w:rsid w:val="007C7857"/>
    <w:rsid w:val="007E1BA9"/>
    <w:rsid w:val="007E6287"/>
    <w:rsid w:val="00805CF8"/>
    <w:rsid w:val="008268AA"/>
    <w:rsid w:val="00830951"/>
    <w:rsid w:val="0083474C"/>
    <w:rsid w:val="00842BCF"/>
    <w:rsid w:val="00873B89"/>
    <w:rsid w:val="00891D45"/>
    <w:rsid w:val="00911C80"/>
    <w:rsid w:val="009504D2"/>
    <w:rsid w:val="00961E21"/>
    <w:rsid w:val="009807A4"/>
    <w:rsid w:val="00995711"/>
    <w:rsid w:val="009B4210"/>
    <w:rsid w:val="009D67CD"/>
    <w:rsid w:val="009E3C0B"/>
    <w:rsid w:val="009E4B84"/>
    <w:rsid w:val="00A02D2A"/>
    <w:rsid w:val="00A11319"/>
    <w:rsid w:val="00A41781"/>
    <w:rsid w:val="00A43707"/>
    <w:rsid w:val="00A67082"/>
    <w:rsid w:val="00AB1BAE"/>
    <w:rsid w:val="00AC28B5"/>
    <w:rsid w:val="00AC3F62"/>
    <w:rsid w:val="00B076B8"/>
    <w:rsid w:val="00B14CD0"/>
    <w:rsid w:val="00B75088"/>
    <w:rsid w:val="00B916B1"/>
    <w:rsid w:val="00BA6F59"/>
    <w:rsid w:val="00BC2E26"/>
    <w:rsid w:val="00C071A2"/>
    <w:rsid w:val="00C123FA"/>
    <w:rsid w:val="00C34D68"/>
    <w:rsid w:val="00C8155A"/>
    <w:rsid w:val="00C818FF"/>
    <w:rsid w:val="00C878BA"/>
    <w:rsid w:val="00CB1214"/>
    <w:rsid w:val="00CC6978"/>
    <w:rsid w:val="00CD028B"/>
    <w:rsid w:val="00CE2A53"/>
    <w:rsid w:val="00D168D4"/>
    <w:rsid w:val="00D23B9B"/>
    <w:rsid w:val="00D32E47"/>
    <w:rsid w:val="00D74F7B"/>
    <w:rsid w:val="00D86D7E"/>
    <w:rsid w:val="00DA77C7"/>
    <w:rsid w:val="00DC68FE"/>
    <w:rsid w:val="00DD5D3D"/>
    <w:rsid w:val="00DE1E12"/>
    <w:rsid w:val="00DE7640"/>
    <w:rsid w:val="00DF26E0"/>
    <w:rsid w:val="00DF4E9F"/>
    <w:rsid w:val="00E56A2D"/>
    <w:rsid w:val="00E674B2"/>
    <w:rsid w:val="00E8305B"/>
    <w:rsid w:val="00E90D03"/>
    <w:rsid w:val="00EA5820"/>
    <w:rsid w:val="00EB1163"/>
    <w:rsid w:val="00EB232E"/>
    <w:rsid w:val="00F14D92"/>
    <w:rsid w:val="00F51262"/>
    <w:rsid w:val="00F54AC0"/>
    <w:rsid w:val="00F83030"/>
    <w:rsid w:val="00F85338"/>
    <w:rsid w:val="00F854FB"/>
    <w:rsid w:val="00FC3295"/>
    <w:rsid w:val="00FD41FD"/>
    <w:rsid w:val="00FE3AFA"/>
    <w:rsid w:val="00FF27B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7CFDCEF1"/>
  <w15:docId w15:val="{4B0DD44F-B964-45AD-990E-ED8CF083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Header">
    <w:name w:val="header"/>
    <w:basedOn w:val="Normal"/>
    <w:rsid w:val="00B62231"/>
    <w:pPr>
      <w:tabs>
        <w:tab w:val="center" w:pos="4320"/>
        <w:tab w:val="right" w:pos="8640"/>
      </w:tabs>
    </w:pPr>
  </w:style>
  <w:style w:type="paragraph" w:styleId="Footer">
    <w:name w:val="footer"/>
    <w:basedOn w:val="Normal"/>
    <w:rsid w:val="00B62231"/>
    <w:pPr>
      <w:tabs>
        <w:tab w:val="center" w:pos="4320"/>
        <w:tab w:val="right" w:pos="8640"/>
      </w:tabs>
    </w:pPr>
  </w:style>
  <w:style w:type="paragraph" w:styleId="ListParagraph">
    <w:name w:val="List Paragraph"/>
    <w:basedOn w:val="Normal"/>
    <w:uiPriority w:val="34"/>
    <w:qFormat/>
    <w:rsid w:val="00946A10"/>
    <w:pPr>
      <w:ind w:left="720"/>
    </w:pPr>
  </w:style>
  <w:style w:type="character" w:styleId="CommentReference">
    <w:name w:val="annotation reference"/>
    <w:rsid w:val="00BC2E26"/>
    <w:rPr>
      <w:sz w:val="16"/>
      <w:szCs w:val="16"/>
    </w:rPr>
  </w:style>
  <w:style w:type="paragraph" w:styleId="CommentText">
    <w:name w:val="annotation text"/>
    <w:basedOn w:val="Normal"/>
    <w:link w:val="CommentTextChar"/>
    <w:rsid w:val="00BC2E26"/>
    <w:rPr>
      <w:sz w:val="20"/>
      <w:szCs w:val="20"/>
    </w:rPr>
  </w:style>
  <w:style w:type="character" w:customStyle="1" w:styleId="CommentTextChar">
    <w:name w:val="Comment Text Char"/>
    <w:basedOn w:val="DefaultParagraphFont"/>
    <w:link w:val="CommentText"/>
    <w:rsid w:val="00BC2E26"/>
  </w:style>
  <w:style w:type="paragraph" w:styleId="CommentSubject">
    <w:name w:val="annotation subject"/>
    <w:basedOn w:val="CommentText"/>
    <w:next w:val="CommentText"/>
    <w:link w:val="CommentSubjectChar"/>
    <w:rsid w:val="00BC2E26"/>
    <w:rPr>
      <w:b/>
      <w:bCs/>
    </w:rPr>
  </w:style>
  <w:style w:type="character" w:customStyle="1" w:styleId="CommentSubjectChar">
    <w:name w:val="Comment Subject Char"/>
    <w:link w:val="CommentSubject"/>
    <w:rsid w:val="00BC2E26"/>
    <w:rPr>
      <w:b/>
      <w:bCs/>
    </w:rPr>
  </w:style>
  <w:style w:type="paragraph" w:styleId="BalloonText">
    <w:name w:val="Balloon Text"/>
    <w:basedOn w:val="Normal"/>
    <w:link w:val="BalloonTextChar"/>
    <w:rsid w:val="00BC2E26"/>
    <w:rPr>
      <w:rFonts w:ascii="Segoe UI" w:hAnsi="Segoe UI" w:cs="Segoe UI"/>
      <w:sz w:val="18"/>
      <w:szCs w:val="18"/>
    </w:rPr>
  </w:style>
  <w:style w:type="character" w:customStyle="1" w:styleId="BalloonTextChar">
    <w:name w:val="Balloon Text Char"/>
    <w:link w:val="BalloonText"/>
    <w:rsid w:val="00BC2E26"/>
    <w:rPr>
      <w:rFonts w:ascii="Segoe UI" w:hAnsi="Segoe UI" w:cs="Segoe UI"/>
      <w:sz w:val="18"/>
      <w:szCs w:val="18"/>
    </w:rPr>
  </w:style>
  <w:style w:type="paragraph" w:styleId="NoSpacing">
    <w:name w:val="No Spacing"/>
    <w:uiPriority w:val="1"/>
    <w:qFormat/>
    <w:rsid w:val="00E8305B"/>
    <w:rPr>
      <w:rFonts w:ascii="Calibri" w:eastAsia="Calibri" w:hAnsi="Calibri"/>
      <w:sz w:val="22"/>
      <w:szCs w:val="22"/>
    </w:rPr>
  </w:style>
  <w:style w:type="character" w:styleId="Hyperlink">
    <w:name w:val="Hyperlink"/>
    <w:basedOn w:val="DefaultParagraphFont"/>
    <w:rsid w:val="003B6ED6"/>
    <w:rPr>
      <w:color w:val="0563C1" w:themeColor="hyperlink"/>
      <w:u w:val="single"/>
    </w:rPr>
  </w:style>
  <w:style w:type="character" w:styleId="UnresolvedMention">
    <w:name w:val="Unresolved Mention"/>
    <w:basedOn w:val="DefaultParagraphFont"/>
    <w:uiPriority w:val="99"/>
    <w:semiHidden/>
    <w:unhideWhenUsed/>
    <w:rsid w:val="003B6ED6"/>
    <w:rPr>
      <w:color w:val="605E5C"/>
      <w:shd w:val="clear" w:color="auto" w:fill="E1DFDD"/>
    </w:rPr>
  </w:style>
  <w:style w:type="character" w:styleId="FollowedHyperlink">
    <w:name w:val="FollowedHyperlink"/>
    <w:basedOn w:val="DefaultParagraphFont"/>
    <w:rsid w:val="001102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498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special_events2@ca2.uscourts.gov"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D239B47D6A944B818B9D86DB567E42" ma:contentTypeVersion="5" ma:contentTypeDescription="Create a new document." ma:contentTypeScope="" ma:versionID="d65ebb4ff00af8a2845183139d992731">
  <xsd:schema xmlns:xsd="http://www.w3.org/2001/XMLSchema" xmlns:xs="http://www.w3.org/2001/XMLSchema" xmlns:p="http://schemas.microsoft.com/office/2006/metadata/properties" xmlns:ns3="69acaeee-dad5-40a0-8e3f-b74064f6564c" xmlns:ns4="9aa1e0e6-2716-45b6-85b5-b4f8c8f3a69c" targetNamespace="http://schemas.microsoft.com/office/2006/metadata/properties" ma:root="true" ma:fieldsID="243df1c363c08faec6afedb4725a7478" ns3:_="" ns4:_="">
    <xsd:import namespace="69acaeee-dad5-40a0-8e3f-b74064f6564c"/>
    <xsd:import namespace="9aa1e0e6-2716-45b6-85b5-b4f8c8f3a6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caeee-dad5-40a0-8e3f-b74064f6564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a1e0e6-2716-45b6-85b5-b4f8c8f3a6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87455-0175-4413-A12D-A6EDBD4F40AC}">
  <ds:schemaRefs>
    <ds:schemaRef ds:uri="http://schemas.microsoft.com/sharepoint/v3/contenttype/forms"/>
  </ds:schemaRefs>
</ds:datastoreItem>
</file>

<file path=customXml/itemProps2.xml><?xml version="1.0" encoding="utf-8"?>
<ds:datastoreItem xmlns:ds="http://schemas.openxmlformats.org/officeDocument/2006/customXml" ds:itemID="{88DC21F9-472E-48E4-87BD-6915E323C413}">
  <ds:schemaRefs>
    <ds:schemaRef ds:uri="http://schemas.openxmlformats.org/officeDocument/2006/bibliography"/>
  </ds:schemaRefs>
</ds:datastoreItem>
</file>

<file path=customXml/itemProps3.xml><?xml version="1.0" encoding="utf-8"?>
<ds:datastoreItem xmlns:ds="http://schemas.openxmlformats.org/officeDocument/2006/customXml" ds:itemID="{2AEF343E-1A16-4D1E-B611-FB745FED4A4E}">
  <ds:schemaRefs>
    <ds:schemaRef ds:uri="http://www.w3.org/XML/1998/namespace"/>
    <ds:schemaRef ds:uri="69acaeee-dad5-40a0-8e3f-b74064f6564c"/>
    <ds:schemaRef ds:uri="http://schemas.microsoft.com/office/2006/documentManagement/types"/>
    <ds:schemaRef ds:uri="http://purl.org/dc/elements/1.1/"/>
    <ds:schemaRef ds:uri="9aa1e0e6-2716-45b6-85b5-b4f8c8f3a69c"/>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59379DA-9148-453F-9A02-9D027175E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caeee-dad5-40a0-8e3f-b74064f6564c"/>
    <ds:schemaRef ds:uri="9aa1e0e6-2716-45b6-85b5-b4f8c8f3a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2390</Words>
  <Characters>13397</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APPLICATION FOR POSITION OF</vt:lpstr>
    </vt:vector>
  </TitlesOfParts>
  <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POSITION OF</dc:title>
  <dc:creator>Meika Brown</dc:creator>
  <cp:lastModifiedBy>Pietro Cicolini</cp:lastModifiedBy>
  <cp:revision>2</cp:revision>
  <cp:lastPrinted>2018-10-03T15:03:00Z</cp:lastPrinted>
  <dcterms:created xsi:type="dcterms:W3CDTF">2021-09-28T17:11:00Z</dcterms:created>
  <dcterms:modified xsi:type="dcterms:W3CDTF">2021-09-28T17:11:00Z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0x010100F8D239B47D6A944B818B9D86DB567E42</vt:lpwstr>
  </property>
</Properties>
</file>